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026" style="width:471.35pt;height:34.4pt;mso-position-horizontal-relative:char;mso-position-vertical-relative:line" coordsize="9427,688" o:allowincell="f">
            <v:group id="_x0000_s1027" style="position:absolute;left:8386;width:1035;height:457" coordorigin="8386" coordsize="1035,457" o:allowincell="f">
              <v:shape id="_x0000_s1028" style="position:absolute;left:8386;width:1035;height:457;mso-position-horizontal-relative:page;mso-position-vertical-relative:page" coordsize="1035,457" o:allowincell="f" path="m974,456hhl60,456,37,451,17,438,4,419,,395,,60,4,37,17,17,37,4,60,,974,r23,4l1005,10,60,10,41,14,25,25,14,41,10,60r,335l14,415r11,16l41,442r19,4l1005,446r-8,5l974,456xe" fillcolor="black" stroked="f">
                <v:path arrowok="t"/>
              </v:shape>
              <v:shape id="_x0000_s1029" style="position:absolute;left:8386;width:1035;height:457;mso-position-horizontal-relative:page;mso-position-vertical-relative:page" coordsize="1035,457" o:allowincell="f" path="m1005,446hhl974,446r19,-4l1009,431r11,-16l1024,395r,-335l1020,41,1009,25,993,14,974,10r31,l1017,17r13,20l1034,60r,335l1030,419r-13,19l1005,446xe" fillcolor="black" stroked="f">
                <v:path arrowok="t"/>
              </v:shape>
            </v:group>
            <v:shape id="_x0000_s1030" style="position:absolute;left:5;top:481;width:9416;height:20;mso-position-horizontal-relative:page;mso-position-vertical-relative:page" coordsize="9416,20" o:allowincell="f" path="m,hhl9415,e" filled="f" strokecolor="#ccc" strokeweight=".17894mm">
              <v:path arrowok="t"/>
            </v:shape>
            <v:shape id="_x0000_s1031" style="position:absolute;left:5;top:674;width:9416;height:20;mso-position-horizontal-relative:page;mso-position-vertical-relative:page" coordsize="9416,20" o:allowincell="f" path="m,hhl9415,e" filled="f" strokecolor="#ccc" strokeweight=".17894mm">
              <v:path arrowok="t"/>
            </v:shape>
            <v:shape id="_x0000_s1032" style="position:absolute;left:10;top:476;width:20;height:203;mso-position-horizontal-relative:page;mso-position-vertical-relative:page" coordsize="20,203" o:allowincell="f" path="m,hhl,202e" filled="f" strokecolor="#ccc" strokeweight=".1789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22;top:487;width:100;height:180;mso-position-horizontal-relative:page;mso-position-vertical-relative:page" o:allowincell="f">
              <v:imagedata r:id="rId5" o:title=""/>
            </v:shape>
            <v:shape id="_x0000_s1034" type="#_x0000_t75" style="position:absolute;left:581;top:487;width:100;height:180;mso-position-horizontal-relative:page;mso-position-vertical-relative:page" o:allowincell="f">
              <v:imagedata r:id="rId6" o:title=""/>
            </v:shape>
            <v:shape id="_x0000_s1035" type="#_x0000_t75" style="position:absolute;left:793;top:487;width:180;height:180;mso-position-horizontal-relative:page;mso-position-vertical-relative:page" o:allowincell="f">
              <v:imagedata r:id="rId7" o:title=""/>
            </v:shape>
            <v:shape id="_x0000_s1036" type="#_x0000_t75" style="position:absolute;left:1040;top:487;width:40;height:180;mso-position-horizontal-relative:page;mso-position-vertical-relative:page" o:allowincell="f">
              <v:imagedata r:id="rId8" o:title=""/>
            </v:shape>
            <v:shape id="_x0000_s1037" type="#_x0000_t75" style="position:absolute;left:1146;top:487;width:560;height:180;mso-position-horizontal-relative:page;mso-position-vertical-relative:page" o:allowincell="f">
              <v:imagedata r:id="rId9" o:title=""/>
            </v:shape>
            <v:shape id="_x0000_s1038" type="#_x0000_t75" style="position:absolute;left:1782;top:487;width:140;height:180;mso-position-horizontal-relative:page;mso-position-vertical-relative:page" o:allowincell="f">
              <v:imagedata r:id="rId10" o:title=""/>
            </v:shape>
            <v:shape id="_x0000_s1039" type="#_x0000_t75" style="position:absolute;left:2100;top:487;width:360;height:180;mso-position-horizontal-relative:page;mso-position-vertical-relative:page" o:allowincell="f">
              <v:imagedata r:id="rId11" o:title=""/>
            </v:shape>
            <v:shape id="_x0000_s1040" type="#_x0000_t75" style="position:absolute;left:2523;top:487;width:460;height:180;mso-position-horizontal-relative:page;mso-position-vertical-relative:page" o:allowincell="f">
              <v:imagedata r:id="rId12" o:title=""/>
            </v:shape>
            <v:shape id="_x0000_s1041" type="#_x0000_t75" style="position:absolute;left:3089;top:487;width:500;height:180;mso-position-horizontal-relative:page;mso-position-vertical-relative:page" o:allowincell="f">
              <v:imagedata r:id="rId13" o:title=""/>
            </v:shape>
            <v:shape id="_x0000_s1042" type="#_x0000_t75" style="position:absolute;left:3654;top:487;width:280;height:180;mso-position-horizontal-relative:page;mso-position-vertical-relative:page" o:allowincell="f">
              <v:imagedata r:id="rId14" o:title=""/>
            </v:shape>
            <v:shape id="_x0000_s1043" type="#_x0000_t75" style="position:absolute;left:4007;top:487;width:80;height:180;mso-position-horizontal-relative:page;mso-position-vertical-relative:page" o:allowincell="f">
              <v:imagedata r:id="rId15" o:title=""/>
            </v:shape>
            <v:shape id="_x0000_s1044" type="#_x0000_t75" style="position:absolute;left:4148;top:487;width:280;height:180;mso-position-horizontal-relative:page;mso-position-vertical-relative:page" o:allowincell="f">
              <v:imagedata r:id="rId16" o:title=""/>
            </v:shape>
            <v:shape id="_x0000_s1045" type="#_x0000_t75" style="position:absolute;left:4501;top:487;width:40;height:180;mso-position-horizontal-relative:page;mso-position-vertical-relative:page" o:allowincell="f">
              <v:imagedata r:id="rId17" o:title=""/>
            </v:shape>
            <v:shape id="_x0000_s1046" type="#_x0000_t75" style="position:absolute;left:4890;top:487;width:40;height:180;mso-position-horizontal-relative:page;mso-position-vertical-relative:page" o:allowincell="f">
              <v:imagedata r:id="rId18" o:title=""/>
            </v:shape>
            <v:shape id="_x0000_s1047" type="#_x0000_t75" style="position:absolute;left:5455;top:487;width:40;height:180;mso-position-horizontal-relative:page;mso-position-vertical-relative:page" o:allowincell="f">
              <v:imagedata r:id="rId19" o:title=""/>
            </v:shape>
            <v:shape id="_x0000_s1048" type="#_x0000_t75" style="position:absolute;left:5985;top:487;width:360;height:180;mso-position-horizontal-relative:page;mso-position-vertical-relative:page" o:allowincell="f">
              <v:imagedata r:id="rId20" o:title=""/>
            </v:shape>
            <v:shape id="_x0000_s1049" type="#_x0000_t75" style="position:absolute;left:6409;top:487;width:240;height:180;mso-position-horizontal-relative:page;mso-position-vertical-relative:page" o:allowincell="f">
              <v:imagedata r:id="rId21" o:title=""/>
            </v:shape>
            <v:shape id="_x0000_s1050" type="#_x0000_t75" style="position:absolute;left:6797;top:487;width:100;height:180;mso-position-horizontal-relative:page;mso-position-vertical-relative:page" o:allowincell="f">
              <v:imagedata r:id="rId22" o:title=""/>
            </v:shape>
            <v:shape id="_x0000_s1051" type="#_x0000_t75" style="position:absolute;left:7045;top:487;width:100;height:180;mso-position-horizontal-relative:page;mso-position-vertical-relative:page" o:allowincell="f">
              <v:imagedata r:id="rId23" o:title=""/>
            </v:shape>
            <v:shape id="_x0000_s1052" type="#_x0000_t75" style="position:absolute;left:7221;top:487;width:220;height:180;mso-position-horizontal-relative:page;mso-position-vertical-relative:page" o:allowincell="f">
              <v:imagedata r:id="rId24" o:title=""/>
            </v:shape>
            <v:shape id="_x0000_s1053" type="#_x0000_t75" style="position:absolute;left:7539;top:487;width:40;height:180;mso-position-horizontal-relative:page;mso-position-vertical-relative:page" o:allowincell="f">
              <v:imagedata r:id="rId25" o:title=""/>
            </v:shape>
            <v:shape id="_x0000_s1054" type="#_x0000_t75" style="position:absolute;left:7716;top:487;width:80;height:180;mso-position-horizontal-relative:page;mso-position-vertical-relative:page" o:allowincell="f">
              <v:imagedata r:id="rId26" o:title=""/>
            </v:shape>
            <v:shape id="_x0000_s1055" type="#_x0000_t75" style="position:absolute;left:7857;top:487;width:240;height:180;mso-position-horizontal-relative:page;mso-position-vertical-relative:page" o:allowincell="f">
              <v:imagedata r:id="rId27" o:title=""/>
            </v:shape>
            <v:shape id="_x0000_s1056" type="#_x0000_t75" style="position:absolute;left:8281;top:487;width:100;height:180;mso-position-horizontal-relative:page;mso-position-vertical-relative:page" o:allowincell="f">
              <v:imagedata r:id="rId28" o:title=""/>
            </v:shape>
            <v:shape id="_x0000_s1057" type="#_x0000_t75" style="position:absolute;left:8599;top:487;width:40;height:180;mso-position-horizontal-relative:page;mso-position-vertical-relative:page" o:allowincell="f">
              <v:imagedata r:id="rId29" o:title=""/>
            </v:shape>
            <v:shape id="_x0000_s1058" type="#_x0000_t75" style="position:absolute;left:8705;top:469;width:80;height:220;mso-position-horizontal-relative:page;mso-position-vertical-relative:page" o:allowincell="f">
              <v:imagedata r:id="rId30" o:title=""/>
            </v:shape>
            <v:shape id="_x0000_s1059" type="#_x0000_t75" style="position:absolute;left:8881;top:487;width:280;height:180;mso-position-horizontal-relative:page;mso-position-vertical-relative:page" o:allowincell="f">
              <v:imagedata r:id="rId31" o:title=""/>
            </v:shape>
            <v:shape id="_x0000_s1060" type="#_x0000_t75" style="position:absolute;left:9234;top:472;width:180;height:220;mso-position-horizontal-relative:page;mso-position-vertical-relative:page" o:allowincell="f">
              <v:imagedata r:id="rId3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6;top:15;width:4589;height:414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57" w:lineRule="exact"/>
                      <w:ind w:left="1146"/>
                    </w:pPr>
                    <w:r>
                      <w:t>Results of plagiarism analysis from 2019-04-29 03:16 UTC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</w:t>
                    </w:r>
                    <w:r>
                      <w:t xml:space="preserve">ab 1 </w:t>
                    </w:r>
                    <w:r>
                      <w:rPr>
                        <w:b/>
                        <w:bCs/>
                      </w:rPr>
                      <w:t>- 4 f</w:t>
                    </w:r>
                    <w:r>
                      <w:t xml:space="preserve">arra. doc </w:t>
                    </w:r>
                    <w:r>
                      <w:rPr>
                        <w:b/>
                        <w:bCs/>
                      </w:rPr>
                      <w:t>x</w:t>
                    </w:r>
                  </w:p>
                </w:txbxContent>
              </v:textbox>
            </v:shape>
            <v:shape id="_x0000_s1062" type="#_x0000_t202" style="position:absolute;left:8518;top:50;width:800;height:309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303" w:lineRule="exact"/>
                      <w:rPr>
                        <w:b/>
                        <w:bCs/>
                        <w:sz w:val="27"/>
                        <w:szCs w:val="27"/>
                      </w:rPr>
                    </w:pPr>
                    <w:r>
                      <w:rPr>
                        <w:b/>
                        <w:bCs/>
                        <w:sz w:val="27"/>
                        <w:szCs w:val="27"/>
                      </w:rPr>
                      <w:t>45</w:t>
                    </w:r>
                    <w:r>
                      <w:rPr>
                        <w:sz w:val="27"/>
                        <w:szCs w:val="27"/>
                      </w:rPr>
                      <w:t>.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7" w:lineRule="exact"/>
        <w:ind w:left="109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Date: 2019-04-29 03:11 UTC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98" w:lineRule="exact"/>
        <w:ind w:left="122"/>
        <w:rPr>
          <w:rFonts w:ascii="Times New Roman" w:hAnsi="Times New Roman" w:cs="Times New Roman"/>
          <w:position w:val="-4"/>
          <w:sz w:val="19"/>
          <w:szCs w:val="19"/>
        </w:rPr>
      </w:pPr>
      <w:r>
        <w:rPr>
          <w:rFonts w:ascii="Times New Roman" w:hAnsi="Times New Roman" w:cs="Times New Roman"/>
          <w:noProof/>
          <w:position w:val="-4"/>
          <w:sz w:val="19"/>
          <w:szCs w:val="19"/>
        </w:rPr>
        <w:drawing>
          <wp:inline distT="0" distB="0" distL="0" distR="0">
            <wp:extent cx="685800" cy="1238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063" style="width:468.05pt;height:12pt;mso-position-horizontal-relative:char;mso-position-vertical-relative:line" coordsize="9361,240" o:allowincell="f">
            <v:shape id="_x0000_s1064" style="position:absolute;left:20;top:233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065" style="position:absolute;left:324;top:233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066" style="position:absolute;left:771;top:233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067" style="position:absolute;left:1212;top:5;width:20;height:203;mso-position-horizontal-relative:page;mso-position-vertical-relative:page" coordsize="20,203" o:allowincell="f" path="m,hhl,202e" filled="f" strokecolor="#ccc" strokeweight=".17894mm">
              <v:path arrowok="t"/>
            </v:shape>
            <v:shape id="_x0000_s1068" style="position:absolute;left:2724;top:5;width:20;height:203;mso-position-horizontal-relative:page;mso-position-vertical-relative:page" coordsize="20,203" o:allowincell="f" path="m,hhl,202e" filled="f" strokecolor="#ccc" strokeweight=".17894mm">
              <v:path arrowok="t"/>
            </v:shape>
            <v:shape id="_x0000_s1069" style="position:absolute;left:4185;top:5;width:20;height:203;mso-position-horizontal-relative:page;mso-position-vertical-relative:page" coordsize="20,203" o:allowincell="f" path="m,hhl,202e" filled="f" strokecolor="#ccc" strokeweight=".17894mm">
              <v:path arrowok="t"/>
            </v:shape>
            <v:shape id="_x0000_s1070" style="position:absolute;left:5981;top:5;width:20;height:203;mso-position-horizontal-relative:page;mso-position-vertical-relative:page" coordsize="20,203" o:allowincell="f" path="m,hhl,202e" filled="f" strokecolor="#ccc" strokeweight=".17894mm">
              <v:path arrowok="t"/>
            </v:shape>
            <v:shape id="_x0000_s1071" type="#_x0000_t202" style="position:absolute;top:18;width:1141;height:15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50" w:lineRule="exact"/>
                      <w:ind w:right="12"/>
                      <w:rPr>
                        <w:spacing w:val="3"/>
                        <w:w w:val="105"/>
                        <w:position w:val="2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w w:val="105"/>
                      </w:rPr>
                      <w:t xml:space="preserve">  </w:t>
                    </w:r>
                    <w:r>
                      <w:rPr>
                        <w:w w:val="105"/>
                      </w:rPr>
                      <w:t xml:space="preserve">All  sources </w:t>
                    </w:r>
                    <w:r>
                      <w:rPr>
                        <w:spacing w:val="3"/>
                        <w:w w:val="105"/>
                        <w:position w:val="2"/>
                        <w:sz w:val="12"/>
                        <w:szCs w:val="12"/>
                      </w:rPr>
                      <w:t>100</w:t>
                    </w:r>
                  </w:p>
                </w:txbxContent>
              </v:textbox>
            </v:shape>
            <v:shape id="_x0000_s1072" type="#_x0000_t202" style="position:absolute;left:1339;top:11;width:4355;height:161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57" w:lineRule="exact"/>
                    </w:pPr>
                    <w:r>
                      <w:rPr>
                        <w:rFonts w:ascii="Arial" w:hAnsi="Arial" w:cs="Arial"/>
                      </w:rPr>
                      <w:t xml:space="preserve"> </w:t>
                    </w:r>
                    <w:r>
                      <w:t xml:space="preserve">Internet sources </w:t>
                    </w:r>
                    <w:r>
                      <w:rPr>
                        <w:rFonts w:ascii="Arial" w:hAnsi="Arial" w:cs="Arial"/>
                      </w:rPr>
                      <w:t xml:space="preserve"> </w:t>
                    </w:r>
                    <w:r>
                      <w:t xml:space="preserve">Own documents </w:t>
                    </w:r>
                    <w:r>
                      <w:rPr>
                        <w:rFonts w:ascii="Arial" w:hAnsi="Arial" w:cs="Arial"/>
                      </w:rPr>
                      <w:t xml:space="preserve"> </w:t>
                    </w:r>
                    <w:r>
                      <w:t>Organization archive</w:t>
                    </w:r>
                  </w:p>
                </w:txbxContent>
              </v:textbox>
            </v:shape>
            <v:shape id="_x0000_s1073" type="#_x0000_t202" style="position:absolute;left:2516;top:9;width:137;height:138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34" w:lineRule="exact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>4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</w:txbxContent>
              </v:textbox>
            </v:shape>
            <v:shape id="_x0000_s1074" type="#_x0000_t202" style="position:absolute;left:4033;top:24;width:81;height:122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9" w:lineRule="exact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</w:txbxContent>
              </v:textbox>
            </v:shape>
            <v:shape id="_x0000_s1075" type="#_x0000_t202" style="position:absolute;left:5783;top:9;width:142;height:13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34" w:lineRule="exact"/>
                      <w:rPr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>57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55" w:after="0" w:line="240" w:lineRule="exact"/>
        <w:ind w:left="596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34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1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993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0]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418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133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076" style="width:467.3pt;height:1pt;mso-position-horizontal-relative:char;mso-position-vertical-relative:line" coordsize="9346,20" o:allowincell="f">
            <v:shape id="_x0000_s107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07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07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08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08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08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596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35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z w:val="14"/>
            <w:szCs w:val="14"/>
          </w:rPr>
          <w:t>10.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j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di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z w:val="14"/>
            <w:szCs w:val="14"/>
          </w:rPr>
          <w:t>o-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nd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ng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Y</w:t>
        </w:r>
        <w:r w:rsidRPr="002E6CAF">
          <w:rPr>
            <w:rFonts w:ascii="Times New Roman" w:hAnsi="Times New Roman" w:cs="Times New Roman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...</w:t>
        </w:r>
        <w:r w:rsidRPr="002E6CAF">
          <w:rPr>
            <w:rFonts w:ascii="Times New Roman" w:hAnsi="Times New Roman" w:cs="Times New Roman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z w:val="14"/>
            <w:szCs w:val="14"/>
          </w:rPr>
          <w:t>;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4099"/>
            <w:sz w:val="14"/>
            <w:szCs w:val="14"/>
          </w:rPr>
          <w:t>3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418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31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083" style="width:467.3pt;height:1pt;mso-position-horizontal-relative:char;mso-position-vertical-relative:line" coordsize="9346,20" o:allowincell="f">
            <v:shape id="_x0000_s108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08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08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08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08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08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596"/>
        <w:rPr>
          <w:rFonts w:ascii="Times New Roman" w:hAnsi="Times New Roman" w:cs="Times New Roman"/>
          <w:w w:val="110"/>
          <w:position w:val="-11"/>
          <w:sz w:val="16"/>
          <w:szCs w:val="16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36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eprints.ung.ac.id/5184/5/2013-1-14201-841409078-bab2-25072013090802.pdf</w:t>
        </w:r>
      </w:hyperlink>
      <w:r w:rsidRPr="002E6CAF">
        <w:rPr>
          <w:rFonts w:ascii="Times New Roman" w:hAnsi="Times New Roman" w:cs="Times New Roman"/>
          <w:w w:val="110"/>
          <w:position w:val="-11"/>
          <w:sz w:val="16"/>
          <w:szCs w:val="16"/>
        </w:rPr>
        <w:t>[2]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34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090" style="width:22.85pt;height:8.65pt;mso-position-horizontal-relative:char;mso-position-vertical-relative:line" coordsize="457,173" o:allowincell="f">
            <v:group id="_x0000_s1091" style="position:absolute;width:457;height:173" coordsize="457,173" o:allowincell="f">
              <v:shape id="_x0000_s1092" style="position:absolute;width:457;height:173;mso-position-horizontal-relative:page;mso-position-vertical-relative:page" coordsize="457,173" o:allowincell="f" path="m447,172hhl9,172,,163,,9,9,,447,r9,9l456,10,14,10r-4,4l10,157r4,5l456,162r,1l447,172xe" fillcolor="black" stroked="f">
                <v:path arrowok="t"/>
              </v:shape>
              <v:shape id="_x0000_s1093" style="position:absolute;width:457;height:173;mso-position-horizontal-relative:page;mso-position-vertical-relative:page" coordsize="457,173" o:allowincell="f" path="m456,162hhl441,162r5,-5l446,14r-5,-4l456,10r,152xe" fillcolor="black" stroked="f">
                <v:path arrowok="t"/>
              </v:shape>
            </v:group>
            <v:shape id="_x0000_s1094" type="#_x0000_t202" style="position:absolute;width:457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36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095" style="width:22.85pt;height:8.65pt;mso-position-horizontal-relative:char;mso-position-vertical-relative:line" coordsize="457,173" o:allowincell="f">
            <v:group id="_x0000_s1096" style="position:absolute;width:457;height:173" coordsize="457,173" o:allowincell="f">
              <v:shape id="_x0000_s1097" style="position:absolute;width:457;height:173;mso-position-horizontal-relative:page;mso-position-vertical-relative:page" coordsize="457,173" o:allowincell="f" path="m447,172hhl9,172,,163,,9,9,,447,r9,9l456,10,14,10r-4,4l10,157r4,5l456,162r,1l447,172xe" fillcolor="black" stroked="f">
                <v:path arrowok="t"/>
              </v:shape>
              <v:shape id="_x0000_s1098" style="position:absolute;width:457;height:173;mso-position-horizontal-relative:page;mso-position-vertical-relative:page" coordsize="457,173" o:allowincell="f" path="m456,162hhl441,162r5,-5l446,14r-5,-4l456,10r,152xe" fillcolor="black" stroked="f">
                <v:path arrowok="t"/>
              </v:shape>
            </v:group>
            <v:shape id="_x0000_s1099" type="#_x0000_t202" style="position:absolute;width:457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10.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100" style="width:19.8pt;height:8.65pt;mso-position-horizontal-relative:char;mso-position-vertical-relative:line" coordsize="396,173" o:allowincell="f">
            <v:shape id="_x0000_s1101" type="#_x0000_t75" style="position:absolute;width:400;height:180;mso-position-horizontal-relative:page;mso-position-vertical-relative:page" o:allowincell="f">
              <v:imagedata r:id="rId38" o:title=""/>
            </v:shape>
            <v:shape id="_x0000_s110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9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103" style="width:467.3pt;height:1pt;mso-position-horizontal-relative:char;mso-position-vertical-relative:line" coordsize="9346,20" o:allowincell="f">
            <v:shape id="_x0000_s110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0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0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10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0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0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21"/>
        <w:rPr>
          <w:rFonts w:ascii="Times New Roman" w:hAnsi="Times New Roman" w:cs="Times New Roman"/>
          <w:w w:val="110"/>
          <w:sz w:val="14"/>
          <w:szCs w:val="14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39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https://asuhan-kebidanan-keperawatan.blogspot.com/2010/03/reumatik.htm</w:t>
        </w:r>
      </w:hyperlink>
      <w:r w:rsidRPr="002E6CAF">
        <w:rPr>
          <w:rFonts w:ascii="Times New Roman" w:hAnsi="Times New Roman" w:cs="Times New Roman"/>
          <w:w w:val="110"/>
          <w:sz w:val="14"/>
          <w:szCs w:val="14"/>
        </w:rPr>
        <w:t>l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7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  </w:t>
      </w:r>
      <w:r w:rsidRPr="002E6CA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[3]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27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5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5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2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1110" style="width:19.8pt;height:8.65pt;mso-position-horizontal-relative:char;mso-position-vertical-relative:line" coordsize="396,173" o:allowincell="f">
            <v:shape id="_x0000_s1111" type="#_x0000_t75" style="position:absolute;width:400;height:180;mso-position-horizontal-relative:page;mso-position-vertical-relative:page" o:allowincell="f">
              <v:imagedata r:id="rId38" o:title=""/>
            </v:shape>
            <v:shape id="_x0000_s111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8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3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113" style="width:466.75pt;height:1.05pt;mso-position-horizontal-relative:char;mso-position-vertical-relative:line" coordsize="9335,21" o:allowincell="f">
            <v:shape id="_x0000_s1114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115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116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1117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118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119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40" w:after="0" w:line="146" w:lineRule="auto"/>
        <w:ind w:left="1357" w:right="3772" w:hanging="76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40" w:history="1">
        <w:r w:rsidRPr="002E6CAF">
          <w:rPr>
            <w:rFonts w:ascii="Times New Roman" w:hAnsi="Times New Roman" w:cs="Times New Roman"/>
            <w:sz w:val="14"/>
            <w:szCs w:val="14"/>
          </w:rPr>
          <w:t>https://triohardinhakim08.blogspot.com/2013/07/lp-rematik-pada-lansia.html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[9] </w:t>
      </w:r>
      <w:r w:rsidRPr="002E6CAF">
        <w:rPr>
          <w:rFonts w:ascii="Times New Roman" w:hAnsi="Times New Roman" w:cs="Times New Roman"/>
          <w:sz w:val="14"/>
          <w:szCs w:val="14"/>
        </w:rPr>
        <w:t>27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120" style="width:467.3pt;height:1pt;mso-position-horizontal-relative:char;mso-position-vertical-relative:line" coordsize="9346,20" o:allowincell="f">
            <v:shape id="_x0000_s112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2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2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12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2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2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4484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41" w:history="1">
        <w:r w:rsidRPr="002E6CAF">
          <w:rPr>
            <w:rFonts w:ascii="Times New Roman" w:hAnsi="Times New Roman" w:cs="Times New Roman"/>
            <w:sz w:val="14"/>
            <w:szCs w:val="14"/>
          </w:rPr>
          <w:t>https://triohardinhakim08.blogspot.com/2...tik-lp-reumatik.htm</w:t>
        </w:r>
      </w:hyperlink>
      <w:r w:rsidRPr="002E6CAF">
        <w:rPr>
          <w:rFonts w:ascii="Times New Roman" w:hAnsi="Times New Roman" w:cs="Times New Roman"/>
          <w:sz w:val="14"/>
          <w:szCs w:val="14"/>
        </w:rPr>
        <w:t>l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[10] </w:t>
      </w:r>
      <w:r w:rsidRPr="002E6CAF">
        <w:rPr>
          <w:rFonts w:ascii="Times New Roman" w:hAnsi="Times New Roman" w:cs="Times New Roman"/>
          <w:sz w:val="14"/>
          <w:szCs w:val="14"/>
        </w:rPr>
        <w:t>27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127" style="width:467.3pt;height:1pt;mso-position-horizontal-relative:char;mso-position-vertical-relative:line" coordsize="9346,20" o:allowincell="f">
            <v:shape id="_x0000_s112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2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3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13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3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3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4942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42" w:history="1">
        <w:r w:rsidRPr="002E6CAF">
          <w:rPr>
            <w:rFonts w:ascii="Times New Roman" w:hAnsi="Times New Roman" w:cs="Times New Roman"/>
            <w:sz w:val="14"/>
            <w:szCs w:val="14"/>
          </w:rPr>
          <w:t>https://docobook.com/asuhan-keperawatan-rematik-usu-ir.html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[11] </w:t>
      </w:r>
      <w:r w:rsidRPr="002E6CAF">
        <w:rPr>
          <w:rFonts w:ascii="Times New Roman" w:hAnsi="Times New Roman" w:cs="Times New Roman"/>
          <w:sz w:val="14"/>
          <w:szCs w:val="14"/>
        </w:rPr>
        <w:t>27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134" style="width:467.3pt;height:1pt;mso-position-horizontal-relative:char;mso-position-vertical-relative:line" coordsize="9346,20" o:allowincell="f">
            <v:shape id="_x0000_s113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3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3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13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3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4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4484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43" w:history="1">
        <w:r w:rsidRPr="002E6CAF">
          <w:rPr>
            <w:rFonts w:ascii="Times New Roman" w:hAnsi="Times New Roman" w:cs="Times New Roman"/>
            <w:sz w:val="14"/>
            <w:szCs w:val="14"/>
          </w:rPr>
          <w:t>https://triohardinsaputradinata.blogspot.com/2011/07/lp-rematik.html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[12] </w:t>
      </w:r>
      <w:r w:rsidRPr="002E6CAF">
        <w:rPr>
          <w:rFonts w:ascii="Times New Roman" w:hAnsi="Times New Roman" w:cs="Times New Roman"/>
          <w:sz w:val="14"/>
          <w:szCs w:val="14"/>
        </w:rPr>
        <w:t>27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141" style="width:467.3pt;height:1pt;mso-position-horizontal-relative:char;mso-position-vertical-relative:line" coordsize="9346,20" o:allowincell="f">
            <v:shape id="_x0000_s114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4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4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14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4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4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6028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44" w:history="1">
        <w:r w:rsidRPr="002E6CAF">
          <w:rPr>
            <w:rFonts w:ascii="Times New Roman" w:hAnsi="Times New Roman" w:cs="Times New Roman"/>
            <w:sz w:val="14"/>
            <w:szCs w:val="14"/>
          </w:rPr>
          <w:t>https://melatikalimantan.blogspot.com/2012/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[13] </w:t>
      </w:r>
      <w:r w:rsidRPr="002E6CAF">
        <w:rPr>
          <w:rFonts w:ascii="Times New Roman" w:hAnsi="Times New Roman" w:cs="Times New Roman"/>
          <w:sz w:val="14"/>
          <w:szCs w:val="14"/>
        </w:rPr>
        <w:t>27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148" style="width:19.8pt;height:8.65pt;mso-position-horizontal-relative:char;mso-position-vertical-relative:line" coordsize="396,173" o:allowincell="f">
            <v:shape id="_x0000_s1149" type="#_x0000_t75" style="position:absolute;width:400;height:180;mso-position-horizontal-relative:page;mso-position-vertical-relative:page" o:allowincell="f">
              <v:imagedata r:id="rId38" o:title=""/>
            </v:shape>
            <v:shape id="_x0000_s115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8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151" style="width:19.8pt;height:8.65pt;mso-position-horizontal-relative:char;mso-position-vertical-relative:line" coordsize="396,173" o:allowincell="f">
            <v:shape id="_x0000_s1152" type="#_x0000_t75" style="position:absolute;width:400;height:180;mso-position-horizontal-relative:page;mso-position-vertical-relative:page" o:allowincell="f">
              <v:imagedata r:id="rId38" o:title=""/>
            </v:shape>
            <v:shape id="_x0000_s115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8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154" style="width:19.8pt;height:8.65pt;mso-position-horizontal-relative:char;mso-position-vertical-relative:line" coordsize="396,173" o:allowincell="f">
            <v:shape id="_x0000_s1155" type="#_x0000_t75" style="position:absolute;width:400;height:180;mso-position-horizontal-relative:page;mso-position-vertical-relative:page" o:allowincell="f">
              <v:imagedata r:id="rId38" o:title=""/>
            </v:shape>
            <v:shape id="_x0000_s1156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8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157" style="width:19.8pt;height:8.65pt;mso-position-horizontal-relative:char;mso-position-vertical-relative:line" coordsize="396,173" o:allowincell="f">
            <v:shape id="_x0000_s1158" type="#_x0000_t75" style="position:absolute;width:400;height:180;mso-position-horizontal-relative:page;mso-position-vertical-relative:page" o:allowincell="f">
              <v:imagedata r:id="rId38" o:title=""/>
            </v:shape>
            <v:shape id="_x0000_s115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8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160" style="width:19.8pt;height:8.65pt;mso-position-horizontal-relative:char;mso-position-vertical-relative:line" coordsize="396,173" o:allowincell="f">
            <v:shape id="_x0000_s1161" type="#_x0000_t75" style="position:absolute;width:400;height:180;mso-position-horizontal-relative:page;mso-position-vertical-relative:page" o:allowincell="f">
              <v:imagedata r:id="rId38" o:title=""/>
            </v:shape>
            <v:shape id="_x0000_s116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8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163" style="width:467.3pt;height:1pt;mso-position-horizontal-relative:char;mso-position-vertical-relative:line" coordsize="9346,20" o:allowincell="f">
            <v:shape id="_x0000_s116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6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6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16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6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6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21"/>
        <w:rPr>
          <w:rFonts w:ascii="Times New Roman" w:hAnsi="Times New Roman" w:cs="Times New Roman"/>
          <w:w w:val="110"/>
          <w:sz w:val="14"/>
          <w:szCs w:val="14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46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library.usu.ac.id/download/fk/keperawatan-ismayadi2.pdf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7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[14]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27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5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1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2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1170" style="width:19.8pt;height:8.65pt;mso-position-horizontal-relative:char;mso-position-vertical-relative:line" coordsize="396,173" o:allowincell="f">
            <v:shape id="_x0000_s1171" type="#_x0000_t75" style="position:absolute;width:400;height:180;mso-position-horizontal-relative:page;mso-position-vertical-relative:page" o:allowincell="f">
              <v:imagedata r:id="rId38" o:title=""/>
            </v:shape>
            <v:shape id="_x0000_s117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8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3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173" style="width:466.75pt;height:1.05pt;mso-position-horizontal-relative:char;mso-position-vertical-relative:line" coordsize="9335,21" o:allowincell="f">
            <v:shape id="_x0000_s1174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175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176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1177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178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179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40" w:after="0" w:line="146" w:lineRule="auto"/>
        <w:ind w:left="1357" w:right="5787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47" w:history="1">
        <w:r w:rsidRPr="002E6CAF">
          <w:rPr>
            <w:rFonts w:ascii="Times New Roman" w:hAnsi="Times New Roman" w:cs="Times New Roman"/>
            <w:sz w:val="14"/>
            <w:szCs w:val="14"/>
          </w:rPr>
          <w:t>https://ardyanpradana007.blogspot.com/2012/07</w:t>
        </w:r>
      </w:hyperlink>
      <w:r w:rsidRPr="002E6CAF">
        <w:rPr>
          <w:rFonts w:ascii="Times New Roman" w:hAnsi="Times New Roman" w:cs="Times New Roman"/>
          <w:sz w:val="14"/>
          <w:szCs w:val="14"/>
        </w:rPr>
        <w:t>/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[16] </w:t>
      </w:r>
      <w:r w:rsidRPr="002E6CAF">
        <w:rPr>
          <w:rFonts w:ascii="Times New Roman" w:hAnsi="Times New Roman" w:cs="Times New Roman"/>
          <w:sz w:val="14"/>
          <w:szCs w:val="14"/>
        </w:rPr>
        <w:t>27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180" style="width:467.3pt;height:1pt;mso-position-horizontal-relative:char;mso-position-vertical-relative:line" coordsize="9346,20" o:allowincell="f">
            <v:shape id="_x0000_s118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8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8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18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8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8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5487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48" w:history="1">
        <w:r w:rsidRPr="002E6CAF">
          <w:rPr>
            <w:rFonts w:ascii="Times New Roman" w:hAnsi="Times New Roman" w:cs="Times New Roman"/>
            <w:sz w:val="14"/>
            <w:szCs w:val="14"/>
          </w:rPr>
          <w:t>https://edoc.pub/lp-rematik-pada-lansia-pdf-free.html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[17] </w:t>
      </w:r>
      <w:r w:rsidRPr="002E6CAF">
        <w:rPr>
          <w:rFonts w:ascii="Times New Roman" w:hAnsi="Times New Roman" w:cs="Times New Roman"/>
          <w:sz w:val="14"/>
          <w:szCs w:val="14"/>
        </w:rPr>
        <w:t>26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187" style="width:467.3pt;height:1pt;mso-position-horizontal-relative:char;mso-position-vertical-relative:line" coordsize="9346,20" o:allowincell="f">
            <v:shape id="_x0000_s118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8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9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19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9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9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3772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49" w:history="1">
        <w:r w:rsidRPr="002E6CAF">
          <w:rPr>
            <w:rFonts w:ascii="Times New Roman" w:hAnsi="Times New Roman" w:cs="Times New Roman"/>
            <w:sz w:val="14"/>
            <w:szCs w:val="14"/>
          </w:rPr>
          <w:t>https://meongnoque.blogspot.com/2011/09/makalah-keperawatan-gerontik.htm</w:t>
        </w:r>
      </w:hyperlink>
      <w:r w:rsidRPr="002E6CAF">
        <w:rPr>
          <w:rFonts w:ascii="Times New Roman" w:hAnsi="Times New Roman" w:cs="Times New Roman"/>
          <w:sz w:val="14"/>
          <w:szCs w:val="14"/>
        </w:rPr>
        <w:t>l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[18] </w:t>
      </w:r>
      <w:r w:rsidRPr="002E6CAF">
        <w:rPr>
          <w:rFonts w:ascii="Times New Roman" w:hAnsi="Times New Roman" w:cs="Times New Roman"/>
          <w:sz w:val="14"/>
          <w:szCs w:val="14"/>
        </w:rPr>
        <w:t>24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194" style="width:467.3pt;height:1pt;mso-position-horizontal-relative:char;mso-position-vertical-relative:line" coordsize="9346,20" o:allowincell="f">
            <v:shape id="_x0000_s119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9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19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19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19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20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4868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50" w:history="1">
        <w:r w:rsidRPr="002E6CAF">
          <w:rPr>
            <w:rFonts w:ascii="Times New Roman" w:hAnsi="Times New Roman" w:cs="Times New Roman"/>
            <w:sz w:val="14"/>
            <w:szCs w:val="14"/>
          </w:rPr>
          <w:t>https://maalikghaisan.blogspot.com/2017/04/askep-rematik.htm</w:t>
        </w:r>
      </w:hyperlink>
      <w:r w:rsidRPr="002E6CAF">
        <w:rPr>
          <w:rFonts w:ascii="Times New Roman" w:hAnsi="Times New Roman" w:cs="Times New Roman"/>
          <w:sz w:val="14"/>
          <w:szCs w:val="14"/>
        </w:rPr>
        <w:t>l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[19] </w:t>
      </w:r>
      <w:r w:rsidRPr="002E6CAF">
        <w:rPr>
          <w:rFonts w:ascii="Times New Roman" w:hAnsi="Times New Roman" w:cs="Times New Roman"/>
          <w:sz w:val="14"/>
          <w:szCs w:val="14"/>
        </w:rPr>
        <w:t>23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201" style="width:19.8pt;height:8.65pt;mso-position-horizontal-relative:char;mso-position-vertical-relative:line" coordsize="396,173" o:allowincell="f">
            <v:shape id="_x0000_s1202" type="#_x0000_t75" style="position:absolute;width:400;height:180;mso-position-horizontal-relative:page;mso-position-vertical-relative:page" o:allowincell="f">
              <v:imagedata r:id="rId38" o:title=""/>
            </v:shape>
            <v:shape id="_x0000_s120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8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204" style="width:19.8pt;height:8.65pt;mso-position-horizontal-relative:char;mso-position-vertical-relative:line" coordsize="396,173" o:allowincell="f">
            <v:shape id="_x0000_s1205" type="#_x0000_t75" style="position:absolute;width:400;height:180;mso-position-horizontal-relative:page;mso-position-vertical-relative:page" o:allowincell="f">
              <v:imagedata r:id="rId38" o:title=""/>
            </v:shape>
            <v:shape id="_x0000_s1206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8</w:t>
                    </w:r>
                    <w:r>
                      <w:rPr>
                        <w:sz w:val="11"/>
                        <w:szCs w:val="11"/>
                      </w:rPr>
                      <w:t xml:space="preserve">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207" style="width:19.8pt;height:8.65pt;mso-position-horizontal-relative:char;mso-position-vertical-relative:line" coordsize="396,173" o:allowincell="f">
            <v:shape id="_x0000_s1208" type="#_x0000_t75" style="position:absolute;width:400;height:180;mso-position-horizontal-relative:page;mso-position-vertical-relative:page" o:allowincell="f">
              <v:imagedata r:id="rId38" o:title=""/>
            </v:shape>
            <v:shape id="_x0000_s120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7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210" style="width:19.8pt;height:8.65pt;mso-position-horizontal-relative:char;mso-position-vertical-relative:line" coordsize="396,173" o:allowincell="f">
            <v:shape id="_x0000_s1211" type="#_x0000_t75" style="position:absolute;width:400;height:180;mso-position-horizontal-relative:page;mso-position-vertical-relative:page" o:allowincell="f">
              <v:imagedata r:id="rId38" o:title=""/>
            </v:shape>
            <v:shape id="_x0000_s121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7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213" style="width:467.3pt;height:1pt;mso-position-horizontal-relative:char;mso-position-vertical-relative:line" coordsize="9346,20" o:allowincell="f">
            <v:shape id="_x0000_s121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21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21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21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21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21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21"/>
        <w:rPr>
          <w:rFonts w:ascii="Times New Roman" w:hAnsi="Times New Roman" w:cs="Times New Roman"/>
          <w:w w:val="110"/>
          <w:sz w:val="14"/>
          <w:szCs w:val="14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51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https://poltekkeslawang.blogspot.com/201...masyarakat_9279.html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7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[20]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24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5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2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2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1220" style="width:19.8pt;height:8.65pt;mso-position-horizontal-relative:char;mso-position-vertical-relative:line" coordsize="396,173" o:allowincell="f">
            <v:shape id="_x0000_s1221" type="#_x0000_t75" style="position:absolute;width:400;height:180;mso-position-horizontal-relative:page;mso-position-vertical-relative:page" o:allowincell="f">
              <v:imagedata r:id="rId38" o:title=""/>
            </v:shape>
            <v:shape id="_x0000_s122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7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3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223" style="width:466.75pt;height:1.05pt;mso-position-horizontal-relative:char;mso-position-vertical-relative:line" coordsize="9335,21" o:allowincell="f">
            <v:shape id="_x0000_s1224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225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226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1227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228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229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40" w:after="0" w:line="146" w:lineRule="auto"/>
        <w:ind w:left="1357" w:right="5787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52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hol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zza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3399"/>
            <w:sz w:val="14"/>
            <w:szCs w:val="14"/>
          </w:rPr>
          <w:t>1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23]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27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230" style="width:467.3pt;height:1pt;mso-position-horizontal-relative:char;mso-position-vertical-relative:line" coordsize="9346,20" o:allowincell="f">
            <v:shape id="_x0000_s123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23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23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23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23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23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51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53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J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AD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338"/>
            <w:sz w:val="14"/>
            <w:szCs w:val="14"/>
          </w:rPr>
          <w:t>7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24]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27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237" style="width:467.3pt;height:1pt;mso-position-horizontal-relative:char;mso-position-vertical-relative:line" coordsize="9346,20" o:allowincell="f">
            <v:shape id="_x0000_s123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23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24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24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24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24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3772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54" w:history="1">
        <w:r w:rsidRPr="002E6CAF">
          <w:rPr>
            <w:rFonts w:ascii="Times New Roman" w:hAnsi="Times New Roman" w:cs="Times New Roman"/>
            <w:sz w:val="14"/>
            <w:szCs w:val="14"/>
          </w:rPr>
          <w:t>https://bondanekaputra.blogspot.com/2016/01/asuhan-keperawatan-osteoatritis.htm</w:t>
        </w:r>
      </w:hyperlink>
      <w:r w:rsidRPr="002E6CAF">
        <w:rPr>
          <w:rFonts w:ascii="Times New Roman" w:hAnsi="Times New Roman" w:cs="Times New Roman"/>
          <w:sz w:val="14"/>
          <w:szCs w:val="14"/>
        </w:rPr>
        <w:t>l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[25] </w:t>
      </w:r>
      <w:r w:rsidRPr="002E6CAF">
        <w:rPr>
          <w:rFonts w:ascii="Times New Roman" w:hAnsi="Times New Roman" w:cs="Times New Roman"/>
          <w:sz w:val="14"/>
          <w:szCs w:val="14"/>
        </w:rPr>
        <w:t>19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244" style="width:19.8pt;height:8.65pt;mso-position-horizontal-relative:char;mso-position-vertical-relative:line" coordsize="396,173" o:allowincell="f">
            <v:shape id="_x0000_s1245" type="#_x0000_t75" style="position:absolute;width:400;height:180;mso-position-horizontal-relative:page;mso-position-vertical-relative:page" o:allowincell="f">
              <v:imagedata r:id="rId38" o:title=""/>
            </v:shape>
            <v:shape id="_x0000_s1246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6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247" style="width:19.8pt;height:8.65pt;mso-position-horizontal-relative:char;mso-position-vertical-relative:line" coordsize="396,173" o:allowincell="f">
            <v:shape id="_x0000_s1248" type="#_x0000_t75" style="position:absolute;width:400;height:180;mso-position-horizontal-relative:page;mso-position-vertical-relative:page" o:allowincell="f">
              <v:imagedata r:id="rId38" o:title=""/>
            </v:shape>
            <v:shape id="_x0000_s124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250" style="width:19.8pt;height:8.65pt;mso-position-horizontal-relative:char;mso-position-vertical-relative:line" coordsize="396,173" o:allowincell="f">
            <v:shape id="_x0000_s1251" type="#_x0000_t75" style="position:absolute;width:400;height:180;mso-position-horizontal-relative:page;mso-position-vertical-relative:page" o:allowincell="f">
              <v:imagedata r:id="rId38" o:title=""/>
            </v:shape>
            <v:shape id="_x0000_s125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253" style="width:467.3pt;height:1pt;mso-position-horizontal-relative:char;mso-position-vertical-relative:line" coordsize="9346,20" o:allowincell="f">
            <v:shape id="_x0000_s125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25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25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25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25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25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21"/>
        <w:rPr>
          <w:rFonts w:ascii="Times New Roman" w:hAnsi="Times New Roman" w:cs="Times New Roman"/>
          <w:w w:val="110"/>
          <w:sz w:val="14"/>
          <w:szCs w:val="14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55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https://nurserahma.blogspot.com/2014/11/lp-osteoarthritis.html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7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[26]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19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5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3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2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1260" style="width:19.8pt;height:8.65pt;mso-position-horizontal-relative:char;mso-position-vertical-relative:line" coordsize="396,173" o:allowincell="f">
            <v:shape id="_x0000_s1261" type="#_x0000_t75" style="position:absolute;width:400;height:180;mso-position-horizontal-relative:page;mso-position-vertical-relative:page" o:allowincell="f">
              <v:imagedata r:id="rId38" o:title=""/>
            </v:shape>
            <v:shape id="_x0000_s126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3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263" style="width:466.75pt;height:1.05pt;mso-position-horizontal-relative:char;mso-position-vertical-relative:line" coordsize="9335,21" o:allowincell="f">
            <v:shape id="_x0000_s1264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265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266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1267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268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269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82" w:after="0" w:line="240" w:lineRule="auto"/>
        <w:ind w:left="921"/>
        <w:rPr>
          <w:rFonts w:ascii="Times New Roman" w:hAnsi="Times New Roman" w:cs="Times New Roman"/>
          <w:w w:val="110"/>
          <w:sz w:val="14"/>
          <w:szCs w:val="14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56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https://murnicania.blogspot.com/2014/02/askep-osteoartritis.htm</w:t>
        </w:r>
      </w:hyperlink>
      <w:r w:rsidRPr="002E6CAF">
        <w:rPr>
          <w:rFonts w:ascii="Times New Roman" w:hAnsi="Times New Roman" w:cs="Times New Roman"/>
          <w:w w:val="110"/>
          <w:sz w:val="14"/>
          <w:szCs w:val="14"/>
        </w:rPr>
        <w:t>l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7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[30]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18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5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1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2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1270" style="width:19.8pt;height:8.65pt;mso-position-horizontal-relative:char;mso-position-vertical-relative:line" coordsize="396,173" o:allowincell="f">
            <v:shape id="_x0000_s1271" type="#_x0000_t75" style="position:absolute;width:400;height:180;mso-position-horizontal-relative:page;mso-position-vertical-relative:page" o:allowincell="f">
              <v:imagedata r:id="rId38" o:title=""/>
            </v:shape>
            <v:shape id="_x0000_s127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3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273" style="width:466.75pt;height:1.05pt;mso-position-horizontal-relative:char;mso-position-vertical-relative:line" coordsize="9335,21" o:allowincell="f">
            <v:shape id="_x0000_s1274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275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276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1277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278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279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40" w:after="0" w:line="146" w:lineRule="auto"/>
        <w:ind w:left="1357" w:right="3772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57" w:history="1">
        <w:r w:rsidRPr="002E6CAF">
          <w:rPr>
            <w:rFonts w:ascii="Times New Roman" w:hAnsi="Times New Roman" w:cs="Times New Roman"/>
            <w:sz w:val="14"/>
            <w:szCs w:val="14"/>
          </w:rPr>
          <w:t>https://ayurahma09osteoporosis.blogspot.com/2013/04/karya-tulis-ilmiah.htm</w:t>
        </w:r>
      </w:hyperlink>
      <w:r w:rsidRPr="002E6CAF">
        <w:rPr>
          <w:rFonts w:ascii="Times New Roman" w:hAnsi="Times New Roman" w:cs="Times New Roman"/>
          <w:sz w:val="14"/>
          <w:szCs w:val="14"/>
        </w:rPr>
        <w:t>l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[32] </w:t>
      </w:r>
      <w:r w:rsidRPr="002E6CAF">
        <w:rPr>
          <w:rFonts w:ascii="Times New Roman" w:hAnsi="Times New Roman" w:cs="Times New Roman"/>
          <w:sz w:val="14"/>
          <w:szCs w:val="14"/>
        </w:rPr>
        <w:t>18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280" style="width:19.8pt;height:8.65pt;mso-position-horizontal-relative:char;mso-position-vertical-relative:line" coordsize="396,173" o:allowincell="f">
            <v:shape id="_x0000_s1281" type="#_x0000_t75" style="position:absolute;width:400;height:180;mso-position-horizontal-relative:page;mso-position-vertical-relative:page" o:allowincell="f">
              <v:imagedata r:id="rId38" o:title=""/>
            </v:shape>
            <v:shape id="_x0000_s128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283" style="width:467.3pt;height:1pt;mso-position-horizontal-relative:char;mso-position-vertical-relative:line" coordsize="9346,20" o:allowincell="f">
            <v:shape id="_x0000_s128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28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28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28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28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28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21"/>
        <w:rPr>
          <w:rFonts w:ascii="Times New Roman" w:hAnsi="Times New Roman" w:cs="Times New Roman"/>
          <w:w w:val="110"/>
          <w:sz w:val="14"/>
          <w:szCs w:val="14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58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https://creasoft.wordpress.com/2008/04/15/osteoartritis/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7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[33]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17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5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1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2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1290" style="width:19.8pt;height:8.65pt;mso-position-horizontal-relative:char;mso-position-vertical-relative:line" coordsize="396,173" o:allowincell="f">
            <v:shape id="_x0000_s1291" type="#_x0000_t75" style="position:absolute;width:400;height:180;mso-position-horizontal-relative:page;mso-position-vertical-relative:page" o:allowincell="f">
              <v:imagedata r:id="rId38" o:title=""/>
            </v:shape>
            <v:shape id="_x0000_s129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3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293" style="width:466.75pt;height:1.05pt;mso-position-horizontal-relative:char;mso-position-vertical-relative:line" coordsize="9335,21" o:allowincell="f">
            <v:shape id="_x0000_s1294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295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296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1297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298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299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82" w:after="0" w:line="240" w:lineRule="auto"/>
        <w:ind w:left="921"/>
        <w:rPr>
          <w:rFonts w:ascii="Times New Roman" w:hAnsi="Times New Roman" w:cs="Times New Roman"/>
          <w:w w:val="110"/>
          <w:sz w:val="14"/>
          <w:szCs w:val="14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59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https://rizkiaprili.blogspot.com/2012</w:t>
        </w:r>
      </w:hyperlink>
      <w:r w:rsidRPr="002E6CAF">
        <w:rPr>
          <w:rFonts w:ascii="Times New Roman" w:hAnsi="Times New Roman" w:cs="Times New Roman"/>
          <w:w w:val="110"/>
          <w:sz w:val="14"/>
          <w:szCs w:val="14"/>
        </w:rPr>
        <w:t>/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66675"/>
            <wp:effectExtent l="19050" t="0" r="952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57175" cy="66675"/>
            <wp:effectExtent l="1905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515"/>
        <w:rPr>
          <w:rFonts w:ascii="Times New Roman" w:hAnsi="Times New Roman" w:cs="Times New Roman"/>
          <w:position w:val="1"/>
          <w:sz w:val="14"/>
          <w:szCs w:val="14"/>
        </w:rPr>
      </w:pPr>
      <w:r w:rsidRPr="002E6CAF">
        <w:rPr>
          <w:rFonts w:ascii="Times New Roman" w:hAnsi="Times New Roman" w:cs="Times New Roman"/>
          <w:sz w:val="16"/>
          <w:szCs w:val="16"/>
        </w:rPr>
        <w:t xml:space="preserve">[35] </w:t>
      </w:r>
      <w:r w:rsidRPr="002E6CAF">
        <w:rPr>
          <w:rFonts w:ascii="Times New Roman" w:hAnsi="Times New Roman" w:cs="Times New Roman"/>
          <w:b/>
          <w:bCs/>
          <w:position w:val="1"/>
          <w:sz w:val="11"/>
          <w:szCs w:val="11"/>
        </w:rPr>
        <w:t>5</w:t>
      </w:r>
      <w:r w:rsidRPr="002E6CAF">
        <w:rPr>
          <w:rFonts w:ascii="Times New Roman" w:hAnsi="Times New Roman" w:cs="Times New Roman"/>
          <w:position w:val="1"/>
          <w:sz w:val="11"/>
          <w:szCs w:val="11"/>
        </w:rPr>
        <w:t>.</w:t>
      </w:r>
      <w:r w:rsidRPr="002E6CAF">
        <w:rPr>
          <w:rFonts w:ascii="Times New Roman" w:hAnsi="Times New Roman" w:cs="Times New Roman"/>
          <w:b/>
          <w:bCs/>
          <w:position w:val="1"/>
          <w:sz w:val="11"/>
          <w:szCs w:val="11"/>
        </w:rPr>
        <w:t xml:space="preserve">5%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17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515"/>
        <w:rPr>
          <w:rFonts w:ascii="Times New Roman" w:hAnsi="Times New Roman" w:cs="Times New Roman"/>
          <w:position w:val="1"/>
          <w:sz w:val="14"/>
          <w:szCs w:val="14"/>
        </w:rPr>
        <w:sectPr w:rsidR="002E6CAF" w:rsidRPr="002E6CAF" w:rsidSect="002E6CAF">
          <w:pgSz w:w="11900" w:h="16840"/>
          <w:pgMar w:top="620" w:right="1120" w:bottom="280" w:left="1140" w:header="720" w:footer="720" w:gutter="0"/>
          <w:cols w:space="720"/>
          <w:noEndnote/>
        </w:sect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71" w:lineRule="exact"/>
        <w:ind w:left="130"/>
        <w:rPr>
          <w:rFonts w:ascii="Times New Roman" w:hAnsi="Times New Roman" w:cs="Times New Roman"/>
          <w:position w:val="-1"/>
          <w:sz w:val="7"/>
          <w:szCs w:val="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2"/>
          <w:sz w:val="4"/>
          <w:szCs w:val="4"/>
        </w:rPr>
        <w:pict>
          <v:group id="_x0000_s1300" style="width:8.65pt;height:2.05pt;mso-position-horizontal-relative:char;mso-position-vertical-relative:line" coordsize="173,41" o:allowincell="f">
            <v:shape id="_x0000_s1301" style="position:absolute;left:20;top:20;width:20;height:20;mso-position-horizontal-relative:page;mso-position-vertical-relative:page" coordsize="20,20" o:allowincell="f" path="m,hhl10,e" filled="f" strokecolor="#7f7f7f" strokeweight=".71586mm">
              <v:path arrowok="t"/>
            </v:shape>
            <v:shape id="_x0000_s1302" style="position:absolute;left:31;top:35;width:121;height:20;mso-position-horizontal-relative:page;mso-position-vertical-relative:page" coordsize="121,20" o:allowincell="f" path="m,hhl120,e" filled="f" strokecolor="#d3cfc7" strokeweight=".19386mm">
              <v:path arrowok="t"/>
            </v:shape>
            <v:shape id="_x0000_s1303" style="position:absolute;left:141;top:20;width:20;height:20;mso-position-horizontal-relative:page;mso-position-vertical-relative:page" coordsize="20,20" o:allowincell="f" path="m,hhl10,e" filled="f" strokecolor="#d3cfc7" strokeweight=".71586mm">
              <v:path arrowok="t"/>
            </v:shape>
            <v:shape id="_x0000_s1304" style="position:absolute;left:31;top:15;width:20;height:20;mso-position-horizontal-relative:page;mso-position-vertical-relative:page" coordsize="20,20" o:allowincell="f" path="m,hhl10,e" filled="f" strokecolor="#3f3f3f" strokeweight=".52197mm">
              <v:path arrowok="t"/>
            </v:shape>
            <v:shape id="_x0000_s1305" style="position:absolute;left:56;width:46;height:25;mso-position-horizontal-relative:page;mso-position-vertical-relative:page" coordsize="46,25" o:allowincell="f" path="m24,24hhl,,45,,24,24xe" fillcolor="black" stroked="f">
              <v:path arrowok="t"/>
            </v:shape>
            <v:group id="_x0000_s1306" style="position:absolute;left:49;width:61;height:33" coordorigin="49" coordsize="61,33" o:allowincell="f">
              <v:shape id="_x0000_s1307" style="position:absolute;left:49;width:61;height:33;mso-position-horizontal-relative:page;mso-position-vertical-relative:page" coordsize="61,33" o:allowincell="f" path="m32,32hhl,,15,,31,16r-4,4l31,24r8,l32,32xe" fillcolor="black" stroked="f">
                <v:path arrowok="t"/>
              </v:shape>
              <v:shape id="_x0000_s1308" style="position:absolute;left:49;width:61;height:33;mso-position-horizontal-relative:page;mso-position-vertical-relative:page" coordsize="61,33" o:allowincell="f" path="m39,24hhl31,24r4,-4l31,16,46,,60,,39,24xe" fillcolor="black" stroked="f">
                <v:path arrowok="t"/>
              </v:shape>
              <v:shape id="_x0000_s1309" style="position:absolute;left:49;width:61;height:33;mso-position-horizontal-relative:page;mso-position-vertical-relative:page" coordsize="61,33" o:allowincell="f" path="m31,24hhl27,20r4,-4l35,20r-4,4xe" fillcolor="black" stroked="f">
                <v:path arrowok="t"/>
              </v:shape>
            </v:group>
            <w10:wrap type="none"/>
            <w10:anchorlock/>
          </v:group>
        </w:pict>
      </w:r>
      <w:r w:rsidRPr="002E6CAF">
        <w:rPr>
          <w:rFonts w:ascii="Times New Roman" w:hAnsi="Times New Roman" w:cs="Times New Roman"/>
          <w:position w:val="2"/>
          <w:sz w:val="4"/>
          <w:szCs w:val="4"/>
        </w:rPr>
        <w:t xml:space="preserve"> </w:t>
      </w:r>
      <w:r w:rsidRPr="002E6CAF">
        <w:rPr>
          <w:rFonts w:ascii="Times New Roman" w:hAnsi="Times New Roman" w:cs="Times New Roman"/>
          <w:position w:val="2"/>
          <w:sz w:val="4"/>
          <w:szCs w:val="4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1"/>
          <w:sz w:val="7"/>
          <w:szCs w:val="7"/>
        </w:rPr>
        <w:pict>
          <v:group id="_x0000_s1310" style="width:19.8pt;height:3.6pt;mso-position-horizontal-relative:char;mso-position-vertical-relative:line" coordsize="396,72" o:allowincell="f">
            <v:group id="_x0000_s1311" style="position:absolute;width:396;height:72" coordsize="396,72" o:allowincell="f">
              <v:shape id="_x0000_s1312" style="position:absolute;width:396;height:72;mso-position-horizontal-relative:page;mso-position-vertical-relative:page" coordsize="396,72" o:allowincell="f" path="m386,71hhl9,71,,61,,,10,r,56l14,60r381,l395,61r-9,10xe" fillcolor="black" stroked="f">
                <v:path arrowok="t"/>
              </v:shape>
              <v:shape id="_x0000_s1313" style="position:absolute;width:396;height:72;mso-position-horizontal-relative:page;mso-position-vertical-relative:page" coordsize="396,72" o:allowincell="f" path="m395,60hhl381,60r4,-4l385,r10,l395,60xe" fillcolor="black" stroked="f">
                <v:path arrowok="t"/>
              </v:shape>
            </v:group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9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1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1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314" style="width:466.75pt;height:1.05pt;mso-position-horizontal-relative:char;mso-position-vertical-relative:line" coordsize="9335,21" o:allowincell="f">
            <v:shape id="_x0000_s1315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316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317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1318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319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320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82" w:after="0" w:line="240" w:lineRule="auto"/>
        <w:ind w:left="901"/>
        <w:rPr>
          <w:rFonts w:ascii="Times New Roman" w:hAnsi="Times New Roman" w:cs="Times New Roman"/>
          <w:w w:val="110"/>
          <w:sz w:val="14"/>
          <w:szCs w:val="14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62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https://nurwahidahnersuh07.blogspot.com/2009/10/asuhan-keperawatan-osteoartritis.htm</w:t>
        </w:r>
      </w:hyperlink>
      <w:r w:rsidRPr="002E6CAF">
        <w:rPr>
          <w:rFonts w:ascii="Times New Roman" w:hAnsi="Times New Roman" w:cs="Times New Roman"/>
          <w:w w:val="110"/>
          <w:sz w:val="14"/>
          <w:szCs w:val="14"/>
        </w:rPr>
        <w:t>l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5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[37]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17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6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0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1321" style="width:19.8pt;height:8.65pt;mso-position-horizontal-relative:char;mso-position-vertical-relative:line" coordsize="396,173" o:allowincell="f">
            <v:shape id="_x0000_s1322" type="#_x0000_t75" style="position:absolute;width:400;height:180;mso-position-horizontal-relative:page;mso-position-vertical-relative:page" o:allowincell="f">
              <v:imagedata r:id="rId38" o:title=""/>
            </v:shape>
            <v:shape id="_x0000_s132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1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324" style="width:466.75pt;height:1.05pt;mso-position-horizontal-relative:char;mso-position-vertical-relative:line" coordsize="9335,21" o:allowincell="f">
            <v:shape id="_x0000_s1325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326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327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1328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329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330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40" w:after="0" w:line="146" w:lineRule="auto"/>
        <w:ind w:left="1337" w:right="4699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lastRenderedPageBreak/>
        <w:t xml:space="preserve"> </w:t>
      </w:r>
      <w:hyperlink r:id="rId63" w:history="1">
        <w:r w:rsidRPr="002E6CAF">
          <w:rPr>
            <w:rFonts w:ascii="Times New Roman" w:hAnsi="Times New Roman" w:cs="Times New Roman"/>
            <w:sz w:val="14"/>
            <w:szCs w:val="14"/>
          </w:rPr>
          <w:t>https://trisnokreatif.blogspot.com/2014/12/askep-osteoartritis.htm</w:t>
        </w:r>
      </w:hyperlink>
      <w:r w:rsidRPr="002E6CAF">
        <w:rPr>
          <w:rFonts w:ascii="Times New Roman" w:hAnsi="Times New Roman" w:cs="Times New Roman"/>
          <w:sz w:val="14"/>
          <w:szCs w:val="14"/>
        </w:rPr>
        <w:t>l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[44] </w:t>
      </w:r>
      <w:r w:rsidRPr="002E6CAF">
        <w:rPr>
          <w:rFonts w:ascii="Times New Roman" w:hAnsi="Times New Roman" w:cs="Times New Roman"/>
          <w:sz w:val="14"/>
          <w:szCs w:val="14"/>
        </w:rPr>
        <w:t>17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331" style="width:467.3pt;height:1pt;mso-position-horizontal-relative:char;mso-position-vertical-relative:line" coordsize="9346,20" o:allowincell="f">
            <v:shape id="_x0000_s133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33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33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33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33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33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4699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64" w:history="1">
        <w:r w:rsidRPr="002E6CAF">
          <w:rPr>
            <w:rFonts w:ascii="Times New Roman" w:hAnsi="Times New Roman" w:cs="Times New Roman"/>
            <w:sz w:val="14"/>
            <w:szCs w:val="14"/>
          </w:rPr>
          <w:t>https://goodnerscom.files.wordpress.com/...-osteoarthritis2.pdf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[45] </w:t>
      </w:r>
      <w:r w:rsidRPr="002E6CAF">
        <w:rPr>
          <w:rFonts w:ascii="Times New Roman" w:hAnsi="Times New Roman" w:cs="Times New Roman"/>
          <w:sz w:val="14"/>
          <w:szCs w:val="14"/>
        </w:rPr>
        <w:t>17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338" style="width:467.3pt;height:1pt;mso-position-horizontal-relative:char;mso-position-vertical-relative:line" coordsize="9346,20" o:allowincell="f">
            <v:shape id="_x0000_s133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34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34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34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34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34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5090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65" w:history="1">
        <w:r w:rsidRPr="002E6CAF">
          <w:rPr>
            <w:rFonts w:ascii="Times New Roman" w:hAnsi="Times New Roman" w:cs="Times New Roman"/>
            <w:sz w:val="14"/>
            <w:szCs w:val="14"/>
          </w:rPr>
          <w:t>https://nawasherbal.wordpress.com/2012/01/03/osteoartritis/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[46] </w:t>
      </w:r>
      <w:r w:rsidRPr="002E6CAF">
        <w:rPr>
          <w:rFonts w:ascii="Times New Roman" w:hAnsi="Times New Roman" w:cs="Times New Roman"/>
          <w:sz w:val="14"/>
          <w:szCs w:val="14"/>
        </w:rPr>
        <w:t>20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345" style="width:467.3pt;height:1pt;mso-position-horizontal-relative:char;mso-position-vertical-relative:line" coordsize="9346,20" o:allowincell="f">
            <v:shape id="_x0000_s134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34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34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34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35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35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46" w:lineRule="auto"/>
        <w:ind w:left="1337" w:right="4378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66" w:history="1">
        <w:r w:rsidRPr="002E6CAF">
          <w:rPr>
            <w:rFonts w:ascii="Times New Roman" w:hAnsi="Times New Roman" w:cs="Times New Roman"/>
            <w:sz w:val="14"/>
            <w:szCs w:val="14"/>
          </w:rPr>
          <w:t>https://ianpakpahanaskep.blogspot.com/2010/10/askep-osteoporosis.htm</w:t>
        </w:r>
      </w:hyperlink>
      <w:r w:rsidRPr="002E6CAF">
        <w:rPr>
          <w:rFonts w:ascii="Times New Roman" w:hAnsi="Times New Roman" w:cs="Times New Roman"/>
          <w:sz w:val="14"/>
          <w:szCs w:val="14"/>
        </w:rPr>
        <w:t>l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[47] </w:t>
      </w:r>
      <w:r w:rsidRPr="002E6CAF">
        <w:rPr>
          <w:rFonts w:ascii="Times New Roman" w:hAnsi="Times New Roman" w:cs="Times New Roman"/>
          <w:sz w:val="14"/>
          <w:szCs w:val="14"/>
        </w:rPr>
        <w:t>17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352" style="width:467.3pt;height:1pt;mso-position-horizontal-relative:char;mso-position-vertical-relative:line" coordsize="9346,20" o:allowincell="f">
            <v:shape id="_x0000_s135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35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35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35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35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35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3410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67" w:history="1">
        <w:r w:rsidRPr="002E6CAF">
          <w:rPr>
            <w:rFonts w:ascii="Times New Roman" w:hAnsi="Times New Roman" w:cs="Times New Roman"/>
            <w:sz w:val="14"/>
            <w:szCs w:val="14"/>
          </w:rPr>
          <w:t>https://ged3kert4.blogspot.com/2009/06/asuhan-keperawatan-pada-klien-dengan.html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[48] </w:t>
      </w:r>
      <w:r w:rsidRPr="002E6CAF">
        <w:rPr>
          <w:rFonts w:ascii="Times New Roman" w:hAnsi="Times New Roman" w:cs="Times New Roman"/>
          <w:sz w:val="14"/>
          <w:szCs w:val="14"/>
        </w:rPr>
        <w:t>16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359" style="width:19.8pt;height:8.65pt;mso-position-horizontal-relative:char;mso-position-vertical-relative:line" coordsize="396,173" o:allowincell="f">
            <v:shape id="_x0000_s1360" type="#_x0000_t75" style="position:absolute;width:400;height:180;mso-position-horizontal-relative:page;mso-position-vertical-relative:page" o:allowincell="f">
              <v:imagedata r:id="rId38" o:title=""/>
            </v:shape>
            <v:shape id="_x0000_s1361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362" style="width:19.8pt;height:8.65pt;mso-position-horizontal-relative:char;mso-position-vertical-relative:line" coordsize="396,173" o:allowincell="f">
            <v:shape id="_x0000_s1363" type="#_x0000_t75" style="position:absolute;width:400;height:180;mso-position-horizontal-relative:page;mso-position-vertical-relative:page" o:allowincell="f">
              <v:imagedata r:id="rId38" o:title=""/>
            </v:shape>
            <v:shape id="_x0000_s1364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365" style="width:19.8pt;height:8.65pt;mso-position-horizontal-relative:char;mso-position-vertical-relative:line" coordsize="396,173" o:allowincell="f">
            <v:shape id="_x0000_s1366" type="#_x0000_t75" style="position:absolute;width:400;height:180;mso-position-horizontal-relative:page;mso-position-vertical-relative:page" o:allowincell="f">
              <v:imagedata r:id="rId38" o:title=""/>
            </v:shape>
            <v:shape id="_x0000_s136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 xml:space="preserve">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368" style="width:19.8pt;height:8.65pt;mso-position-horizontal-relative:char;mso-position-vertical-relative:line" coordsize="396,173" o:allowincell="f">
            <v:shape id="_x0000_s1369" type="#_x0000_t75" style="position:absolute;width:400;height:180;mso-position-horizontal-relative:page;mso-position-vertical-relative:page" o:allowincell="f">
              <v:imagedata r:id="rId38" o:title=""/>
            </v:shape>
            <v:shape id="_x0000_s137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371" style="width:19.8pt;height:8.65pt;mso-position-horizontal-relative:char;mso-position-vertical-relative:line" coordsize="396,173" o:allowincell="f">
            <v:shape id="_x0000_s1372" type="#_x0000_t75" style="position:absolute;width:400;height:180;mso-position-horizontal-relative:page;mso-position-vertical-relative:page" o:allowincell="f">
              <v:imagedata r:id="rId38" o:title=""/>
            </v:shape>
            <v:shape id="_x0000_s137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374" style="width:467.3pt;height:1pt;mso-position-horizontal-relative:char;mso-position-vertical-relative:line" coordsize="9346,20" o:allowincell="f">
            <v:shape id="_x0000_s137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37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37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37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37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38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68" w:history="1">
        <w:r w:rsidRPr="002E6CAF">
          <w:rPr>
            <w:rFonts w:ascii="Times New Roman" w:hAnsi="Times New Roman" w:cs="Times New Roman"/>
            <w:sz w:val="14"/>
            <w:szCs w:val="14"/>
          </w:rPr>
          <w:t>"ISI BAB SKRIPSI YOYOK 2.doc" dated 2018-11-13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5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[49]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24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1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0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1381" style="width:19.8pt;height:8.65pt;mso-position-horizontal-relative:char;mso-position-vertical-relative:line" coordsize="396,173" o:allowincell="f">
            <v:shape id="_x0000_s1382" type="#_x0000_t75" style="position:absolute;width:400;height:180;mso-position-horizontal-relative:page;mso-position-vertical-relative:page" o:allowincell="f">
              <v:imagedata r:id="rId38" o:title=""/>
            </v:shape>
            <v:shape id="_x0000_s138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 xml:space="preserve">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1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384" style="width:466.75pt;height:1.05pt;mso-position-horizontal-relative:char;mso-position-vertical-relative:line" coordsize="9335,21" o:allowincell="f">
            <v:shape id="_x0000_s1385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386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387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1388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389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390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8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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69" w:history="1"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po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it</w:t>
        </w:r>
        <w:r w:rsidRPr="002E6CAF">
          <w:rPr>
            <w:rFonts w:ascii="Times New Roman" w:hAnsi="Times New Roman" w:cs="Times New Roman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z w:val="14"/>
            <w:szCs w:val="14"/>
          </w:rPr>
          <w:t>y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ac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/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it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m/</w:t>
        </w:r>
        <w:r w:rsidRPr="002E6CAF">
          <w:rPr>
            <w:rFonts w:ascii="Times New Roman" w:hAnsi="Times New Roman" w:cs="Times New Roman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nd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/</w:t>
        </w:r>
        <w:r w:rsidRPr="002E6CAF">
          <w:rPr>
            <w:rFonts w:ascii="Times New Roman" w:hAnsi="Times New Roman" w:cs="Times New Roman"/>
            <w:sz w:val="14"/>
            <w:szCs w:val="14"/>
          </w:rPr>
          <w:t>123456789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/</w:t>
        </w:r>
        <w:r w:rsidRPr="002E6CAF">
          <w:rPr>
            <w:rFonts w:ascii="Times New Roman" w:hAnsi="Times New Roman" w:cs="Times New Roman"/>
            <w:sz w:val="14"/>
            <w:szCs w:val="14"/>
          </w:rPr>
          <w:t>44327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/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pd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;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qu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ce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=</w:t>
        </w:r>
        <w:r w:rsidRPr="002E6CAF">
          <w:rPr>
            <w:rFonts w:ascii="Times New Roman" w:hAnsi="Times New Roman" w:cs="Times New Roman"/>
            <w:spacing w:val="-5317"/>
            <w:sz w:val="14"/>
            <w:szCs w:val="14"/>
          </w:rPr>
          <w:t>4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51]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13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391" style="width:467.3pt;height:1pt;mso-position-horizontal-relative:char;mso-position-vertical-relative:line" coordsize="9346,20" o:allowincell="f">
            <v:shape id="_x0000_s139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39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39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39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39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39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70" w:history="1">
        <w:r w:rsidRPr="002E6CAF">
          <w:rPr>
            <w:rFonts w:ascii="Times New Roman" w:hAnsi="Times New Roman" w:cs="Times New Roman"/>
            <w:sz w:val="14"/>
            <w:szCs w:val="14"/>
          </w:rPr>
          <w:t>repository.ump.ac.id/1079/6/GALUH DEWI HINDUN BAB II.pdf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>[52]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13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398" style="width:467.3pt;height:1pt;mso-position-horizontal-relative:char;mso-position-vertical-relative:line" coordsize="9346,20" o:allowincell="f">
            <v:shape id="_x0000_s139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0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0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40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0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0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3410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71" w:history="1">
        <w:r w:rsidRPr="002E6CAF">
          <w:rPr>
            <w:rFonts w:ascii="Times New Roman" w:hAnsi="Times New Roman" w:cs="Times New Roman"/>
            <w:sz w:val="14"/>
            <w:szCs w:val="14"/>
          </w:rPr>
          <w:t>https://niawatulapriliya.blogspot.com/2015/12/laporan-pendahuluan-gerontik.htm</w:t>
        </w:r>
      </w:hyperlink>
      <w:r w:rsidRPr="002E6CAF">
        <w:rPr>
          <w:rFonts w:ascii="Times New Roman" w:hAnsi="Times New Roman" w:cs="Times New Roman"/>
          <w:sz w:val="14"/>
          <w:szCs w:val="14"/>
        </w:rPr>
        <w:t>l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[53] </w:t>
      </w:r>
      <w:r w:rsidRPr="002E6CAF">
        <w:rPr>
          <w:rFonts w:ascii="Times New Roman" w:hAnsi="Times New Roman" w:cs="Times New Roman"/>
          <w:sz w:val="14"/>
          <w:szCs w:val="14"/>
        </w:rPr>
        <w:t>16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405" style="width:467.3pt;height:1pt;mso-position-horizontal-relative:char;mso-position-vertical-relative:line" coordsize="9346,20" o:allowincell="f">
            <v:shape id="_x0000_s140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0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0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40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1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1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6031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72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z w:val="14"/>
            <w:szCs w:val="14"/>
          </w:rPr>
          <w:t>2.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6_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v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105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54]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17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412" style="width:467.3pt;height:1pt;mso-position-horizontal-relative:char;mso-position-vertical-relative:line" coordsize="9346,20" o:allowincell="f">
            <v:shape id="_x0000_s141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1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1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41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1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1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73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it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902"/>
            <w:sz w:val="14"/>
            <w:szCs w:val="14"/>
          </w:rPr>
          <w:t>9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55]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16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419" style="width:467.3pt;height:1pt;mso-position-horizontal-relative:char;mso-position-vertical-relative:line" coordsize="9346,20" o:allowincell="f">
            <v:shape id="_x0000_s142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2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2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42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2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2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6514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74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ll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2658"/>
            <w:sz w:val="14"/>
            <w:szCs w:val="14"/>
          </w:rPr>
          <w:t>2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56]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24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426" style="width:467.3pt;height:1pt;mso-position-horizontal-relative:char;mso-position-vertical-relative:line" coordsize="9346,20" o:allowincell="f">
            <v:shape id="_x0000_s142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2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2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43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3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3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75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11"/>
            <w:sz w:val="14"/>
            <w:szCs w:val="14"/>
          </w:rPr>
          <w:t>V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</w:hyperlink>
      <w:r w:rsidRPr="002E6CAF">
        <w:rPr>
          <w:rFonts w:ascii="Times New Roman" w:hAnsi="Times New Roman" w:cs="Times New Roman"/>
          <w:spacing w:val="-2952"/>
          <w:sz w:val="14"/>
          <w:szCs w:val="14"/>
        </w:rPr>
        <w:t>9</w:t>
      </w:r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57]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433" style="width:467.3pt;height:1pt;mso-position-horizontal-relative:char;mso-position-vertical-relative:line" coordsize="9346,20" o:allowincell="f">
            <v:shape id="_x0000_s143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3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3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43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3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3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76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NDAN</w:t>
        </w:r>
        <w:r w:rsidRPr="002E6CAF">
          <w:rPr>
            <w:rFonts w:ascii="Times New Roman" w:hAnsi="Times New Roman" w:cs="Times New Roman"/>
            <w:sz w:val="14"/>
            <w:szCs w:val="14"/>
          </w:rPr>
          <w:t>G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1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703"/>
            <w:sz w:val="14"/>
            <w:szCs w:val="14"/>
          </w:rPr>
          <w:t>6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58]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19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440" style="width:467.3pt;height:1pt;mso-position-horizontal-relative:char;mso-position-vertical-relative:line" coordsize="9346,20" o:allowincell="f">
            <v:shape id="_x0000_s144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4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4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44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4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4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3410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77" w:history="1">
        <w:r w:rsidRPr="002E6CAF">
          <w:rPr>
            <w:rFonts w:ascii="Times New Roman" w:hAnsi="Times New Roman" w:cs="Times New Roman"/>
            <w:sz w:val="14"/>
            <w:szCs w:val="14"/>
          </w:rPr>
          <w:t>https://jemariinspirasimu.blogspot.com/2015/10/askep-lansia-dengan-osteoatritis.htm</w:t>
        </w:r>
      </w:hyperlink>
      <w:r w:rsidRPr="002E6CAF">
        <w:rPr>
          <w:rFonts w:ascii="Times New Roman" w:hAnsi="Times New Roman" w:cs="Times New Roman"/>
          <w:sz w:val="14"/>
          <w:szCs w:val="14"/>
        </w:rPr>
        <w:t>l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[59] </w:t>
      </w:r>
      <w:r w:rsidRPr="002E6CAF">
        <w:rPr>
          <w:rFonts w:ascii="Times New Roman" w:hAnsi="Times New Roman" w:cs="Times New Roman"/>
          <w:sz w:val="14"/>
          <w:szCs w:val="14"/>
        </w:rPr>
        <w:t>11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447" style="width:467.3pt;height:1pt;mso-position-horizontal-relative:char;mso-position-vertical-relative:line" coordsize="9346,20" o:allowincell="f">
            <v:shape id="_x0000_s144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4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5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45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5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5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78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-11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</w:hyperlink>
      <w:r w:rsidRPr="002E6CAF">
        <w:rPr>
          <w:rFonts w:ascii="Times New Roman" w:hAnsi="Times New Roman" w:cs="Times New Roman"/>
          <w:spacing w:val="-2983"/>
          <w:sz w:val="14"/>
          <w:szCs w:val="14"/>
        </w:rPr>
        <w:t>8</w:t>
      </w:r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60]</w:t>
      </w:r>
    </w:p>
    <w:p w:rsidR="002E6CAF" w:rsidRPr="002E6CAF" w:rsidRDefault="002E6CAF" w:rsidP="002E6CAF">
      <w:pPr>
        <w:numPr>
          <w:ilvl w:val="0"/>
          <w:numId w:val="2"/>
        </w:numPr>
        <w:tabs>
          <w:tab w:val="left" w:pos="1521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454" style="width:467.3pt;height:1pt;mso-position-horizontal-relative:char;mso-position-vertical-relative:line" coordsize="9346,20" o:allowincell="f">
            <v:shape id="_x0000_s145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5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5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45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5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6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79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YAN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NG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1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3277"/>
            <w:sz w:val="14"/>
            <w:szCs w:val="14"/>
          </w:rPr>
          <w:t>2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61]</w:t>
      </w:r>
    </w:p>
    <w:p w:rsidR="002E6CAF" w:rsidRPr="002E6CAF" w:rsidRDefault="002E6CAF" w:rsidP="002E6CAF">
      <w:pPr>
        <w:numPr>
          <w:ilvl w:val="0"/>
          <w:numId w:val="2"/>
        </w:numPr>
        <w:tabs>
          <w:tab w:val="left" w:pos="1521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461" style="width:19.8pt;height:8.65pt;mso-position-horizontal-relative:char;mso-position-vertical-relative:line" coordsize="396,173" o:allowincell="f">
            <v:shape id="_x0000_s1462" type="#_x0000_t75" style="position:absolute;width:400;height:180;mso-position-horizontal-relative:page;mso-position-vertical-relative:page" o:allowincell="f">
              <v:imagedata r:id="rId38" o:title=""/>
            </v:shape>
            <v:shape id="_x0000_s146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464" style="width:19.8pt;height:8.65pt;mso-position-horizontal-relative:char;mso-position-vertical-relative:line" coordsize="396,173" o:allowincell="f">
            <v:shape id="_x0000_s1465" type="#_x0000_t75" style="position:absolute;width:400;height:180;mso-position-horizontal-relative:page;mso-position-vertical-relative:page" o:allowincell="f">
              <v:imagedata r:id="rId38" o:title=""/>
            </v:shape>
            <v:shape id="_x0000_s1466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 xml:space="preserve">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467" style="width:19.8pt;height:8.65pt;mso-position-horizontal-relative:char;mso-position-vertical-relative:line" coordsize="396,173" o:allowincell="f">
            <v:shape id="_x0000_s1468" type="#_x0000_t75" style="position:absolute;width:400;height:180;mso-position-horizontal-relative:page;mso-position-vertical-relative:page" o:allowincell="f">
              <v:imagedata r:id="rId38" o:title=""/>
            </v:shape>
            <v:shape id="_x0000_s146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4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470" style="width:19.8pt;height:8.65pt;mso-position-horizontal-relative:char;mso-position-vertical-relative:line" coordsize="396,173" o:allowincell="f">
            <v:shape id="_x0000_s1471" type="#_x0000_t75" style="position:absolute;width:400;height:180;mso-position-horizontal-relative:page;mso-position-vertical-relative:page" o:allowincell="f">
              <v:imagedata r:id="rId38" o:title=""/>
            </v:shape>
            <v:shape id="_x0000_s147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5</w:t>
                    </w:r>
                    <w:r>
                      <w:rPr>
                        <w:sz w:val="11"/>
                        <w:szCs w:val="11"/>
                      </w:rPr>
                      <w:t xml:space="preserve">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lastRenderedPageBreak/>
        <w:drawing>
          <wp:inline distT="0" distB="0" distL="0" distR="0">
            <wp:extent cx="85725" cy="95250"/>
            <wp:effectExtent l="19050" t="0" r="9525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473" style="width:19.8pt;height:8.65pt;mso-position-horizontal-relative:char;mso-position-vertical-relative:line" coordsize="396,173" o:allowincell="f">
            <v:shape id="_x0000_s1474" type="#_x0000_t75" style="position:absolute;width:400;height:180;mso-position-horizontal-relative:page;mso-position-vertical-relative:page" o:allowincell="f">
              <v:imagedata r:id="rId38" o:title=""/>
            </v:shape>
            <v:shape id="_x0000_s1475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4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476" style="width:19.8pt;height:8.65pt;mso-position-horizontal-relative:char;mso-position-vertical-relative:line" coordsize="396,173" o:allowincell="f">
            <v:shape id="_x0000_s1477" type="#_x0000_t75" style="position:absolute;width:400;height:180;mso-position-horizontal-relative:page;mso-position-vertical-relative:page" o:allowincell="f">
              <v:imagedata r:id="rId38" o:title=""/>
            </v:shape>
            <v:shape id="_x0000_s1478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4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479" style="width:19.8pt;height:8.65pt;mso-position-horizontal-relative:char;mso-position-vertical-relative:line" coordsize="396,173" o:allowincell="f">
            <v:shape id="_x0000_s1480" type="#_x0000_t75" style="position:absolute;width:400;height:180;mso-position-horizontal-relative:page;mso-position-vertical-relative:page" o:allowincell="f">
              <v:imagedata r:id="rId38" o:title=""/>
            </v:shape>
            <v:shape id="_x0000_s1481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4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482" style="width:19.8pt;height:8.65pt;mso-position-horizontal-relative:char;mso-position-vertical-relative:line" coordsize="396,173" o:allowincell="f">
            <v:shape id="_x0000_s1483" type="#_x0000_t75" style="position:absolute;width:400;height:180;mso-position-horizontal-relative:page;mso-position-vertical-relative:page" o:allowincell="f">
              <v:imagedata r:id="rId38" o:title=""/>
            </v:shape>
            <v:shape id="_x0000_s1484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4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485" style="width:19.8pt;height:8.65pt;mso-position-horizontal-relative:char;mso-position-vertical-relative:line" coordsize="396,173" o:allowincell="f">
            <v:shape id="_x0000_s1486" type="#_x0000_t75" style="position:absolute;width:400;height:180;mso-position-horizontal-relative:page;mso-position-vertical-relative:page" o:allowincell="f">
              <v:imagedata r:id="rId38" o:title=""/>
            </v:shape>
            <v:shape id="_x0000_s148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4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488" style="width:19.8pt;height:8.65pt;mso-position-horizontal-relative:char;mso-position-vertical-relative:line" coordsize="396,173" o:allowincell="f">
            <v:shape id="_x0000_s1489" type="#_x0000_t75" style="position:absolute;width:400;height:180;mso-position-horizontal-relative:page;mso-position-vertical-relative:page" o:allowincell="f">
              <v:imagedata r:id="rId38" o:title=""/>
            </v:shape>
            <v:shape id="_x0000_s149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491" style="width:19.8pt;height:8.65pt;mso-position-horizontal-relative:char;mso-position-vertical-relative:line" coordsize="396,173" o:allowincell="f">
            <v:shape id="_x0000_s1492" type="#_x0000_t75" style="position:absolute;width:400;height:180;mso-position-horizontal-relative:page;mso-position-vertical-relative:page" o:allowincell="f">
              <v:imagedata r:id="rId38" o:title=""/>
            </v:shape>
            <v:shape id="_x0000_s149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4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494" style="width:467.3pt;height:1pt;mso-position-horizontal-relative:char;mso-position-vertical-relative:line" coordsize="9346,20" o:allowincell="f">
            <v:shape id="_x0000_s149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9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49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49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49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0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01"/>
        <w:rPr>
          <w:rFonts w:ascii="Times New Roman" w:hAnsi="Times New Roman" w:cs="Times New Roman"/>
          <w:w w:val="110"/>
          <w:sz w:val="14"/>
          <w:szCs w:val="14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80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https://evadamay68.blogspot.com/2015/04/askep-osteoartritis.htm</w:t>
        </w:r>
      </w:hyperlink>
      <w:r w:rsidRPr="002E6CAF">
        <w:rPr>
          <w:rFonts w:ascii="Times New Roman" w:hAnsi="Times New Roman" w:cs="Times New Roman"/>
          <w:w w:val="110"/>
          <w:sz w:val="14"/>
          <w:szCs w:val="14"/>
        </w:rPr>
        <w:t>l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5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[62]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10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2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0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1501" style="width:19.8pt;height:8.65pt;mso-position-horizontal-relative:char;mso-position-vertical-relative:line" coordsize="396,173" o:allowincell="f">
            <v:shape id="_x0000_s1502" type="#_x0000_t75" style="position:absolute;width:400;height:180;mso-position-horizontal-relative:page;mso-position-vertical-relative:page" o:allowincell="f">
              <v:imagedata r:id="rId38" o:title=""/>
            </v:shape>
            <v:shape id="_x0000_s150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4</w:t>
                    </w:r>
                    <w:r>
                      <w:rPr>
                        <w:sz w:val="11"/>
                        <w:szCs w:val="11"/>
                      </w:rPr>
                      <w:t xml:space="preserve">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1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504" style="width:466.75pt;height:1.05pt;mso-position-horizontal-relative:char;mso-position-vertical-relative:line" coordsize="9335,21" o:allowincell="f">
            <v:shape id="_x0000_s1505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506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507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1508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509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510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511" style="width:19.8pt;height:8.65pt;mso-position-horizontal-relative:char;mso-position-vertical-relative:line" coordsize="396,173" o:allowincell="f">
            <v:shape id="_x0000_s1512" type="#_x0000_t75" style="position:absolute;width:400;height:180;mso-position-horizontal-relative:page" o:allowincell="f">
              <v:imagedata r:id="rId38" o:title=""/>
            </v:shape>
            <v:shape id="_x0000_s1513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4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40" w:after="0" w:line="146" w:lineRule="auto"/>
        <w:ind w:left="1337" w:right="5809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81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pu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308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65]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17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514" style="width:467.3pt;height:1pt;mso-position-horizontal-relative:char;mso-position-vertical-relative:line" coordsize="9346,20" o:allowincell="f">
            <v:shape id="_x0000_s151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1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1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51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1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2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521" style="width:19.8pt;height:8.65pt;mso-position-horizontal-relative:char;mso-position-vertical-relative:line" coordsize="396,173" o:allowincell="f">
            <v:shape id="_x0000_s1522" type="#_x0000_t75" style="position:absolute;width:400;height:180;mso-position-horizontal-relative:page" o:allowincell="f">
              <v:imagedata r:id="rId38" o:title=""/>
            </v:shape>
            <v:shape id="_x0000_s1523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6031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82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y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yuk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084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66]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19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524" style="width:467.3pt;height:1pt;mso-position-horizontal-relative:char;mso-position-vertical-relative:line" coordsize="9346,20" o:allowincell="f">
            <v:shape id="_x0000_s152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2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2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52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2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3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531" style="width:19.8pt;height:8.65pt;mso-position-horizontal-relative:char;mso-position-vertical-relative:line" coordsize="396,173" o:allowincell="f">
            <v:shape id="_x0000_s1532" type="#_x0000_t75" style="position:absolute;width:400;height:180;mso-position-horizontal-relative:page" o:allowincell="f">
              <v:imagedata r:id="rId38" o:title=""/>
            </v:shape>
            <v:shape id="_x0000_s1533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4</w:t>
                    </w:r>
                    <w:r>
                      <w:rPr>
                        <w:sz w:val="11"/>
                        <w:szCs w:val="11"/>
                      </w:rPr>
                      <w:t xml:space="preserve">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6757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83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z w:val="14"/>
            <w:szCs w:val="14"/>
          </w:rPr>
          <w:t>un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2425"/>
            <w:sz w:val="14"/>
            <w:szCs w:val="14"/>
          </w:rPr>
          <w:t>0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67]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19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534" style="width:467.3pt;height:1pt;mso-position-horizontal-relative:char;mso-position-vertical-relative:line" coordsize="9346,20" o:allowincell="f">
            <v:shape id="_x0000_s153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3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3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53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3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4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541" style="width:19.8pt;height:8.65pt;mso-position-horizontal-relative:char;mso-position-vertical-relative:line" coordsize="396,173" o:allowincell="f">
            <v:shape id="_x0000_s1542" type="#_x0000_t75" style="position:absolute;width:400;height:180;mso-position-horizontal-relative:page" o:allowincell="f">
              <v:imagedata r:id="rId38" o:title=""/>
            </v:shape>
            <v:shape id="_x0000_s1543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84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ND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NA</w:t>
        </w:r>
        <w:r w:rsidRPr="002E6CAF">
          <w:rPr>
            <w:rFonts w:ascii="Times New Roman" w:hAnsi="Times New Roman" w:cs="Times New Roman"/>
            <w:spacing w:val="-4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764"/>
            <w:sz w:val="14"/>
            <w:szCs w:val="14"/>
          </w:rPr>
          <w:t>9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68]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20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544" style="width:467.3pt;height:1pt;mso-position-horizontal-relative:char;mso-position-vertical-relative:line" coordsize="9346,20" o:allowincell="f">
            <v:shape id="_x0000_s154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4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4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54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4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5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551" style="width:19.8pt;height:8.65pt;mso-position-horizontal-relative:char;mso-position-vertical-relative:line" coordsize="396,173" o:allowincell="f">
            <v:shape id="_x0000_s1552" type="#_x0000_t75" style="position:absolute;width:400;height:180;mso-position-horizontal-relative:page" o:allowincell="f">
              <v:imagedata r:id="rId38" o:title=""/>
            </v:shape>
            <v:shape id="_x0000_s1553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46" w:lineRule="auto"/>
        <w:ind w:left="1337" w:right="3410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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85" w:history="1">
        <w:r w:rsidRPr="002E6CAF">
          <w:rPr>
            <w:rFonts w:ascii="Times New Roman" w:hAnsi="Times New Roman" w:cs="Times New Roman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tt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://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www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aca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mi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du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/</w:t>
        </w:r>
        <w:r w:rsidRPr="002E6CAF">
          <w:rPr>
            <w:rFonts w:ascii="Times New Roman" w:hAnsi="Times New Roman" w:cs="Times New Roman"/>
            <w:sz w:val="14"/>
            <w:szCs w:val="14"/>
          </w:rPr>
          <w:t>35378589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/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AN</w:t>
        </w:r>
        <w:r w:rsidRPr="002E6CAF">
          <w:rPr>
            <w:rFonts w:ascii="Times New Roman" w:hAnsi="Times New Roman" w:cs="Times New Roman"/>
            <w:sz w:val="14"/>
            <w:szCs w:val="14"/>
          </w:rPr>
          <w:t>_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NDA</w:t>
        </w:r>
        <w:r w:rsidRPr="002E6CAF">
          <w:rPr>
            <w:rFonts w:ascii="Times New Roman" w:hAnsi="Times New Roman" w:cs="Times New Roman"/>
            <w:spacing w:val="-11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UAN</w:t>
        </w:r>
        <w:r w:rsidRPr="002E6CAF">
          <w:rPr>
            <w:rFonts w:ascii="Times New Roman" w:hAnsi="Times New Roman" w:cs="Times New Roman"/>
            <w:sz w:val="14"/>
            <w:szCs w:val="14"/>
          </w:rPr>
          <w:t>_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OA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11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5791"/>
            <w:sz w:val="14"/>
            <w:szCs w:val="14"/>
          </w:rPr>
          <w:t>S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69]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 10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554" style="width:467.3pt;height:1pt;mso-position-horizontal-relative:char;mso-position-vertical-relative:line" coordsize="9346,20" o:allowincell="f">
            <v:shape id="_x0000_s155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5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5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55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5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6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561" style="width:19.8pt;height:8.65pt;mso-position-horizontal-relative:char;mso-position-vertical-relative:line" coordsize="396,173" o:allowincell="f">
            <v:shape id="_x0000_s1562" type="#_x0000_t75" style="position:absolute;width:400;height:180;mso-position-horizontal-relative:page" o:allowincell="f">
              <v:imagedata r:id="rId38" o:title=""/>
            </v:shape>
            <v:shape id="_x0000_s1563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86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1,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2,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3,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4,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5,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npa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pu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886"/>
            <w:sz w:val="14"/>
            <w:szCs w:val="14"/>
          </w:rPr>
          <w:t>4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70]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19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564" style="width:467.3pt;height:1pt;mso-position-horizontal-relative:char;mso-position-vertical-relative:line" coordsize="9346,20" o:allowincell="f">
            <v:shape id="_x0000_s156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6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6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56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6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7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01"/>
        <w:rPr>
          <w:rFonts w:ascii="Times New Roman" w:hAnsi="Times New Roman" w:cs="Times New Roman"/>
          <w:w w:val="110"/>
          <w:sz w:val="14"/>
          <w:szCs w:val="14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87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https://www.academia.edu/7263720/Askep_osteoartriti</w:t>
        </w:r>
      </w:hyperlink>
      <w:r w:rsidRPr="002E6CAF">
        <w:rPr>
          <w:rFonts w:ascii="Times New Roman" w:hAnsi="Times New Roman" w:cs="Times New Roman"/>
          <w:w w:val="110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01"/>
        <w:rPr>
          <w:rFonts w:ascii="Times New Roman" w:hAnsi="Times New Roman" w:cs="Times New Roman"/>
          <w:w w:val="110"/>
          <w:sz w:val="14"/>
          <w:szCs w:val="14"/>
        </w:rPr>
        <w:sectPr w:rsidR="002E6CAF" w:rsidRPr="002E6CAF">
          <w:type w:val="continuous"/>
          <w:pgSz w:w="11900" w:h="16840"/>
          <w:pgMar w:top="620" w:right="1180" w:bottom="280" w:left="1160" w:header="720" w:footer="720" w:gutter="0"/>
          <w:cols w:space="720" w:equalWidth="0">
            <w:col w:w="9560"/>
          </w:cols>
          <w:noEndnote/>
        </w:sect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55" w:after="0" w:line="147" w:lineRule="exact"/>
        <w:ind w:left="1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[71]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4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10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0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1571" style="width:19.8pt;height:8.65pt;mso-position-horizontal-relative:char;mso-position-vertical-relative:line" coordsize="396,173" o:allowincell="f">
            <v:shape id="_x0000_s1572" type="#_x0000_t75" style="position:absolute;width:400;height:180;mso-position-horizontal-relative:page;mso-position-vertical-relative:page" o:allowincell="f">
              <v:imagedata r:id="rId38" o:title=""/>
            </v:shape>
            <v:shape id="_x0000_s157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7"/>
          <w:szCs w:val="7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574" style="width:467.3pt;height:1pt;mso-position-horizontal-relative:char;mso-position-vertical-relative:line" coordsize="9346,20" o:allowincell="f">
            <v:shape id="_x0000_s157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7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7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57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7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8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88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z w:val="14"/>
            <w:szCs w:val="14"/>
          </w:rPr>
          <w:t>2.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699"/>
            <w:sz w:val="14"/>
            <w:szCs w:val="14"/>
          </w:rPr>
          <w:t>6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72]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581" style="width:467.3pt;height:1pt;mso-position-horizontal-relative:char;mso-position-vertical-relative:line" coordsize="9346,20" o:allowincell="f">
            <v:shape id="_x0000_s158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8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8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58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8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8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w w:val="110"/>
          <w:position w:val="-11"/>
          <w:sz w:val="16"/>
          <w:szCs w:val="16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89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https://contohmakalahdocx.blogspot.com/2018/05/contoh-makalah-osteoarthritis.htm</w:t>
        </w:r>
      </w:hyperlink>
      <w:r w:rsidRPr="002E6CAF">
        <w:rPr>
          <w:rFonts w:ascii="Times New Roman" w:hAnsi="Times New Roman" w:cs="Times New Roman"/>
          <w:w w:val="110"/>
          <w:sz w:val="14"/>
          <w:szCs w:val="14"/>
        </w:rPr>
        <w:t>l</w:t>
      </w:r>
      <w:r w:rsidRPr="002E6CAF">
        <w:rPr>
          <w:rFonts w:ascii="Times New Roman" w:hAnsi="Times New Roman" w:cs="Times New Roman"/>
          <w:w w:val="110"/>
          <w:position w:val="-11"/>
          <w:sz w:val="16"/>
          <w:szCs w:val="16"/>
        </w:rPr>
        <w:t>[73]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64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9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588" style="width:467.3pt;height:1pt;mso-position-horizontal-relative:char;mso-position-vertical-relative:line" coordsize="9346,20" o:allowincell="f">
            <v:shape id="_x0000_s158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9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9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59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9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9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90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6,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DA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013"/>
            <w:sz w:val="14"/>
            <w:szCs w:val="14"/>
          </w:rPr>
          <w:t>7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74]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15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595" style="width:467.3pt;height:1pt;mso-position-horizontal-relative:char;mso-position-vertical-relative:line" coordsize="9346,20" o:allowincell="f">
            <v:shape id="_x0000_s159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59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59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59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0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0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6514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91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ngk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aa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597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75]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14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602" style="width:467.3pt;height:1pt;mso-position-horizontal-relative:char;mso-position-vertical-relative:line" coordsize="9346,20" o:allowincell="f">
            <v:shape id="_x0000_s160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0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0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60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0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0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92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X</w:t>
        </w:r>
        <w:r w:rsidRPr="002E6CAF">
          <w:rPr>
            <w:rFonts w:ascii="Times New Roman" w:hAnsi="Times New Roman" w:cs="Times New Roman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YU</w:t>
        </w:r>
        <w:r w:rsidRPr="002E6CAF">
          <w:rPr>
            <w:rFonts w:ascii="Times New Roman" w:hAnsi="Times New Roman" w:cs="Times New Roman"/>
            <w:spacing w:val="-4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NU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AK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4261"/>
            <w:sz w:val="14"/>
            <w:szCs w:val="14"/>
          </w:rPr>
          <w:t>7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76]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18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609" style="width:467.3pt;height:1pt;mso-position-horizontal-relative:char;mso-position-vertical-relative:line" coordsize="9346,20" o:allowincell="f">
            <v:shape id="_x0000_s161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1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1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61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1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1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5327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lastRenderedPageBreak/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93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pu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ka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g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ca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795"/>
            <w:sz w:val="14"/>
            <w:szCs w:val="14"/>
          </w:rPr>
          <w:t>7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77]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18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616" style="width:467.3pt;height:1pt;mso-position-horizontal-relative:char;mso-position-vertical-relative:line" coordsize="9346,20" o:allowincell="f">
            <v:shape id="_x0000_s161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1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1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62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2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2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94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</w:hyperlink>
      <w:r w:rsidRPr="002E6CAF">
        <w:rPr>
          <w:rFonts w:ascii="Times New Roman" w:hAnsi="Times New Roman" w:cs="Times New Roman"/>
          <w:spacing w:val="-3328"/>
          <w:sz w:val="14"/>
          <w:szCs w:val="14"/>
        </w:rPr>
        <w:t>7</w:t>
      </w:r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78]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15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623" style="width:467.3pt;height:1pt;mso-position-horizontal-relative:char;mso-position-vertical-relative:line" coordsize="9346,20" o:allowincell="f">
            <v:shape id="_x0000_s162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2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2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62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2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2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6757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95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pd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364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79]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18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630" style="width:467.3pt;height:1pt;mso-position-horizontal-relative:char;mso-position-vertical-relative:line" coordsize="9346,20" o:allowincell="f">
            <v:shape id="_x0000_s163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3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3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63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3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3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5809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96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bdul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4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338"/>
            <w:sz w:val="14"/>
            <w:szCs w:val="14"/>
          </w:rPr>
          <w:t>6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80]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19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637" style="width:467.3pt;height:1pt;mso-position-horizontal-relative:char;mso-position-vertical-relative:line" coordsize="9346,20" o:allowincell="f">
            <v:shape id="_x0000_s163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3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4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64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4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4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6031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97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ndy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x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3115"/>
            <w:sz w:val="14"/>
            <w:szCs w:val="14"/>
          </w:rPr>
          <w:t>4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81]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15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644" style="width:467.3pt;height:1pt;mso-position-horizontal-relative:char;mso-position-vertical-relative:line" coordsize="9346,20" o:allowincell="f">
            <v:shape id="_x0000_s164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4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4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64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4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5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98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ngg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3125"/>
            <w:sz w:val="14"/>
            <w:szCs w:val="14"/>
          </w:rPr>
          <w:t>6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82]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19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651" style="width:467.3pt;height:1pt;mso-position-horizontal-relative:char;mso-position-vertical-relative:line" coordsize="9346,20" o:allowincell="f">
            <v:shape id="_x0000_s165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5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5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65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5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5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5327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99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pu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ka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Y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3886"/>
            <w:sz w:val="14"/>
            <w:szCs w:val="14"/>
          </w:rPr>
          <w:t>8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83]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15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658" style="width:19.8pt;height:8.65pt;mso-position-horizontal-relative:char;mso-position-vertical-relative:line" coordsize="396,173" o:allowincell="f">
            <v:shape id="_x0000_s1659" type="#_x0000_t75" style="position:absolute;width:400;height:180;mso-position-horizontal-relative:page;mso-position-vertical-relative:page" o:allowincell="f">
              <v:imagedata r:id="rId38" o:title=""/>
            </v:shape>
            <v:shape id="_x0000_s166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661" style="width:19.8pt;height:8.65pt;mso-position-horizontal-relative:char;mso-position-vertical-relative:line" coordsize="396,173" o:allowincell="f">
            <v:shape id="_x0000_s1662" type="#_x0000_t75" style="position:absolute;width:400;height:180;mso-position-horizontal-relative:page;mso-position-vertical-relative:page" o:allowincell="f">
              <v:imagedata r:id="rId38" o:title=""/>
            </v:shape>
            <v:shape id="_x0000_s166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664" style="width:19.8pt;height:8.65pt;mso-position-horizontal-relative:char;mso-position-vertical-relative:line" coordsize="396,173" o:allowincell="f">
            <v:shape id="_x0000_s1665" type="#_x0000_t75" style="position:absolute;width:400;height:180;mso-position-horizontal-relative:page;mso-position-vertical-relative:page" o:allowincell="f">
              <v:imagedata r:id="rId38" o:title=""/>
            </v:shape>
            <v:shape id="_x0000_s1666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667" style="width:19.8pt;height:8.65pt;mso-position-horizontal-relative:char;mso-position-vertical-relative:line" coordsize="396,173" o:allowincell="f">
            <v:shape id="_x0000_s1668" type="#_x0000_t75" style="position:absolute;width:400;height:180;mso-position-horizontal-relative:page;mso-position-vertical-relative:page" o:allowincell="f">
              <v:imagedata r:id="rId38" o:title=""/>
            </v:shape>
            <v:shape id="_x0000_s166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670" style="width:19.8pt;height:8.65pt;mso-position-horizontal-relative:char;mso-position-vertical-relative:line" coordsize="396,173" o:allowincell="f">
            <v:shape id="_x0000_s1671" type="#_x0000_t75" style="position:absolute;width:400;height:180;mso-position-horizontal-relative:page;mso-position-vertical-relative:page" o:allowincell="f">
              <v:imagedata r:id="rId38" o:title=""/>
            </v:shape>
            <v:shape id="_x0000_s167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673" style="width:19.8pt;height:8.65pt;mso-position-horizontal-relative:char;mso-position-vertical-relative:line" coordsize="396,173" o:allowincell="f">
            <v:shape id="_x0000_s1674" type="#_x0000_t75" style="position:absolute;width:400;height:180;mso-position-horizontal-relative:page;mso-position-vertical-relative:page" o:allowincell="f">
              <v:imagedata r:id="rId38" o:title=""/>
            </v:shape>
            <v:shape id="_x0000_s1675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676" style="width:19.8pt;height:8.65pt;mso-position-horizontal-relative:char;mso-position-vertical-relative:line" coordsize="396,173" o:allowincell="f">
            <v:shape id="_x0000_s1677" type="#_x0000_t75" style="position:absolute;width:400;height:180;mso-position-horizontal-relative:page;mso-position-vertical-relative:page" o:allowincell="f">
              <v:imagedata r:id="rId38" o:title=""/>
            </v:shape>
            <v:shape id="_x0000_s1678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679" style="width:19.8pt;height:8.65pt;mso-position-horizontal-relative:char;mso-position-vertical-relative:line" coordsize="396,173" o:allowincell="f">
            <v:shape id="_x0000_s1680" type="#_x0000_t75" style="position:absolute;width:400;height:180;mso-position-horizontal-relative:page;mso-position-vertical-relative:page" o:allowincell="f">
              <v:imagedata r:id="rId38" o:title=""/>
            </v:shape>
            <v:shape id="_x0000_s1681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682" style="width:19.8pt;height:8.65pt;mso-position-horizontal-relative:char;mso-position-vertical-relative:line" coordsize="396,173" o:allowincell="f">
            <v:shape id="_x0000_s1683" type="#_x0000_t75" style="position:absolute;width:400;height:180;mso-position-horizontal-relative:page;mso-position-vertical-relative:page" o:allowincell="f">
              <v:imagedata r:id="rId38" o:title=""/>
            </v:shape>
            <v:shape id="_x0000_s1684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685" style="width:19.8pt;height:8.65pt;mso-position-horizontal-relative:char;mso-position-vertical-relative:line" coordsize="396,173" o:allowincell="f">
            <v:shape id="_x0000_s1686" type="#_x0000_t75" style="position:absolute;width:400;height:180;mso-position-horizontal-relative:page;mso-position-vertical-relative:page" o:allowincell="f">
              <v:imagedata r:id="rId38" o:title=""/>
            </v:shape>
            <v:shape id="_x0000_s168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688" style="width:19.8pt;height:8.65pt;mso-position-horizontal-relative:char;mso-position-vertical-relative:line" coordsize="396,173" o:allowincell="f">
            <v:shape id="_x0000_s1689" type="#_x0000_t75" style="position:absolute;width:400;height:180;mso-position-horizontal-relative:page;mso-position-vertical-relative:page" o:allowincell="f">
              <v:imagedata r:id="rId38" o:title=""/>
            </v:shape>
            <v:shape id="_x0000_s169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691" style="width:19.8pt;height:8.65pt;mso-position-horizontal-relative:char;mso-position-vertical-relative:line" coordsize="396,173" o:allowincell="f">
            <v:shape id="_x0000_s1692" type="#_x0000_t75" style="position:absolute;width:400;height:180;mso-position-horizontal-relative:page;mso-position-vertical-relative:page" o:allowincell="f">
              <v:imagedata r:id="rId38" o:title=""/>
            </v:shape>
            <v:shape id="_x0000_s169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694" style="width:467.3pt;height:1pt;mso-position-horizontal-relative:char;mso-position-vertical-relative:line" coordsize="9346,20" o:allowincell="f">
            <v:shape id="_x0000_s169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9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69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69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69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0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100" w:history="1">
        <w:r w:rsidRPr="002E6CAF">
          <w:rPr>
            <w:rFonts w:ascii="Times New Roman" w:hAnsi="Times New Roman" w:cs="Times New Roman"/>
            <w:sz w:val="14"/>
            <w:szCs w:val="14"/>
          </w:rPr>
          <w:t>"BAB 1-6 Ellin.docx" dated 2018-11-14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5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[84]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18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1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0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1701" style="width:19.8pt;height:8.65pt;mso-position-horizontal-relative:char;mso-position-vertical-relative:line" coordsize="396,173" o:allowincell="f">
            <v:shape id="_x0000_s1702" type="#_x0000_t75" style="position:absolute;width:400;height:180;mso-position-horizontal-relative:page;mso-position-vertical-relative:page" o:allowincell="f">
              <v:imagedata r:id="rId38" o:title=""/>
            </v:shape>
            <v:shape id="_x0000_s170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1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704" style="width:466.75pt;height:1.05pt;mso-position-horizontal-relative:char;mso-position-vertical-relative:line" coordsize="9335,21" o:allowincell="f">
            <v:shape id="_x0000_s1705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706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707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1708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709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710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46" w:lineRule="auto"/>
        <w:ind w:left="1337" w:right="4699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101" w:history="1">
        <w:r w:rsidRPr="002E6CAF">
          <w:rPr>
            <w:rFonts w:ascii="Times New Roman" w:hAnsi="Times New Roman" w:cs="Times New Roman"/>
            <w:sz w:val="14"/>
            <w:szCs w:val="14"/>
          </w:rPr>
          <w:t>https://edoc.pub/bab-ii-konsep-manajemen-nyeri-pdf-free.html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[86] </w:t>
      </w:r>
      <w:r w:rsidRPr="002E6CAF">
        <w:rPr>
          <w:rFonts w:ascii="Times New Roman" w:hAnsi="Times New Roman" w:cs="Times New Roman"/>
          <w:sz w:val="14"/>
          <w:szCs w:val="14"/>
        </w:rPr>
        <w:t>10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711" style="width:467.3pt;height:1pt;mso-position-horizontal-relative:char;mso-position-vertical-relative:line" coordsize="9346,20" o:allowincell="f">
            <v:shape id="_x0000_s171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1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1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71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1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1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w w:val="110"/>
          <w:position w:val="-11"/>
          <w:sz w:val="16"/>
          <w:szCs w:val="16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102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https://ernidadamanik.blogspot.com/#!</w:t>
        </w:r>
      </w:hyperlink>
      <w:r w:rsidRPr="002E6CAF">
        <w:rPr>
          <w:rFonts w:ascii="Times New Roman" w:hAnsi="Times New Roman" w:cs="Times New Roman"/>
          <w:w w:val="110"/>
          <w:position w:val="-11"/>
          <w:sz w:val="16"/>
          <w:szCs w:val="16"/>
        </w:rPr>
        <w:t>[87]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8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718" style="width:467.3pt;height:1pt;mso-position-horizontal-relative:char;mso-position-vertical-relative:line" coordsize="9346,20" o:allowincell="f">
            <v:shape id="_x0000_s171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2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2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72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2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2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03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yu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v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023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88]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725" style="width:467.3pt;height:1pt;mso-position-horizontal-relative:char;mso-position-vertical-relative:line" coordsize="9346,20" o:allowincell="f">
            <v:shape id="_x0000_s172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2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2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72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3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3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04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lli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2547"/>
            <w:sz w:val="14"/>
            <w:szCs w:val="14"/>
          </w:rPr>
          <w:t>4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89]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16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732" style="width:467.3pt;height:1pt;mso-position-horizontal-relative:char;mso-position-vertical-relative:line" coordsize="9346,20" o:allowincell="f">
            <v:shape id="_x0000_s173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3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3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73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3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3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05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11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DA</w:t>
        </w:r>
        <w:r w:rsidRPr="002E6CAF">
          <w:rPr>
            <w:rFonts w:ascii="Times New Roman" w:hAnsi="Times New Roman" w:cs="Times New Roman"/>
            <w:spacing w:val="-11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3155"/>
            <w:sz w:val="14"/>
            <w:szCs w:val="14"/>
          </w:rPr>
          <w:t>0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90]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739" style="width:467.3pt;height:1pt;mso-position-horizontal-relative:char;mso-position-vertical-relative:line" coordsize="9346,20" o:allowincell="f">
            <v:shape id="_x0000_s174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4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4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74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4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4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6146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06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uh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ni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pd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pd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973"/>
            <w:sz w:val="14"/>
            <w:szCs w:val="14"/>
          </w:rPr>
          <w:t>4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91]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15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746" style="width:467.3pt;height:1pt;mso-position-horizontal-relative:char;mso-position-vertical-relative:line" coordsize="9346,20" o:allowincell="f">
            <v:shape id="_x0000_s174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4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4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75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5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5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lastRenderedPageBreak/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07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4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JE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NG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3480"/>
            <w:sz w:val="14"/>
            <w:szCs w:val="14"/>
          </w:rPr>
          <w:t>6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92]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753" style="width:467.3pt;height:1pt;mso-position-horizontal-relative:char;mso-position-vertical-relative:line" coordsize="9346,20" o:allowincell="f">
            <v:shape id="_x0000_s175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5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5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75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5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5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6252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08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da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Z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2861"/>
            <w:sz w:val="14"/>
            <w:szCs w:val="14"/>
          </w:rPr>
          <w:t>6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93]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16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760" style="width:19.8pt;height:8.65pt;mso-position-horizontal-relative:char;mso-position-vertical-relative:line" coordsize="396,173" o:allowincell="f">
            <v:shape id="_x0000_s1761" type="#_x0000_t75" style="position:absolute;width:400;height:180;mso-position-horizontal-relative:page;mso-position-vertical-relative:page" o:allowincell="f">
              <v:imagedata r:id="rId38" o:title=""/>
            </v:shape>
            <v:shape id="_x0000_s176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763" style="width:19.8pt;height:8.65pt;mso-position-horizontal-relative:char;mso-position-vertical-relative:line" coordsize="396,173" o:allowincell="f">
            <v:shape id="_x0000_s1764" type="#_x0000_t75" style="position:absolute;width:400;height:180;mso-position-horizontal-relative:page;mso-position-vertical-relative:page" o:allowincell="f">
              <v:imagedata r:id="rId38" o:title=""/>
            </v:shape>
            <v:shape id="_x0000_s1765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766" style="width:19.8pt;height:8.65pt;mso-position-horizontal-relative:char;mso-position-vertical-relative:line" coordsize="396,173" o:allowincell="f">
            <v:shape id="_x0000_s1767" type="#_x0000_t75" style="position:absolute;width:400;height:180;mso-position-horizontal-relative:page;mso-position-vertical-relative:page" o:allowincell="f">
              <v:imagedata r:id="rId38" o:title=""/>
            </v:shape>
            <v:shape id="_x0000_s1768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769" style="width:19.8pt;height:8.65pt;mso-position-horizontal-relative:char;mso-position-vertical-relative:line" coordsize="396,173" o:allowincell="f">
            <v:shape id="_x0000_s1770" type="#_x0000_t75" style="position:absolute;width:400;height:180;mso-position-horizontal-relative:page;mso-position-vertical-relative:page" o:allowincell="f">
              <v:imagedata r:id="rId38" o:title=""/>
            </v:shape>
            <v:shape id="_x0000_s1771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 xml:space="preserve">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772" style="width:19.8pt;height:8.65pt;mso-position-horizontal-relative:char;mso-position-vertical-relative:line" coordsize="396,173" o:allowincell="f">
            <v:shape id="_x0000_s1773" type="#_x0000_t75" style="position:absolute;width:400;height:180;mso-position-horizontal-relative:page;mso-position-vertical-relative:page" o:allowincell="f">
              <v:imagedata r:id="rId38" o:title=""/>
            </v:shape>
            <v:shape id="_x0000_s1774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775" style="width:19.8pt;height:8.65pt;mso-position-horizontal-relative:char;mso-position-vertical-relative:line" coordsize="396,173" o:allowincell="f">
            <v:shape id="_x0000_s1776" type="#_x0000_t75" style="position:absolute;width:400;height:180;mso-position-horizontal-relative:page;mso-position-vertical-relative:page" o:allowincell="f">
              <v:imagedata r:id="rId38" o:title=""/>
            </v:shape>
            <v:shape id="_x0000_s177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 xml:space="preserve">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778" style="width:19.8pt;height:8.65pt;mso-position-horizontal-relative:char;mso-position-vertical-relative:line" coordsize="396,173" o:allowincell="f">
            <v:shape id="_x0000_s1779" type="#_x0000_t75" style="position:absolute;width:400;height:180;mso-position-horizontal-relative:page;mso-position-vertical-relative:page" o:allowincell="f">
              <v:imagedata r:id="rId38" o:title=""/>
            </v:shape>
            <v:shape id="_x0000_s178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781" style="width:19.8pt;height:8.65pt;mso-position-horizontal-relative:char;mso-position-vertical-relative:line" coordsize="396,173" o:allowincell="f">
            <v:shape id="_x0000_s1782" type="#_x0000_t75" style="position:absolute;width:400;height:180;mso-position-horizontal-relative:page;mso-position-vertical-relative:page" o:allowincell="f">
              <v:imagedata r:id="rId38" o:title=""/>
            </v:shape>
            <v:shape id="_x0000_s178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 xml:space="preserve">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784" style="width:467.3pt;height:1pt;mso-position-horizontal-relative:char;mso-position-vertical-relative:line" coordsize="9346,20" o:allowincell="f">
            <v:shape id="_x0000_s178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8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8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78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78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79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109" w:history="1">
        <w:r w:rsidRPr="002E6CAF">
          <w:rPr>
            <w:rFonts w:ascii="Times New Roman" w:hAnsi="Times New Roman" w:cs="Times New Roman"/>
            <w:sz w:val="14"/>
            <w:szCs w:val="14"/>
          </w:rPr>
          <w:t>"BAB 1 - 6wiwik w REVISI.docx" dated 2018-11-13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5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[94]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17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1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0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1791" style="width:19.8pt;height:8.65pt;mso-position-horizontal-relative:char;mso-position-vertical-relative:line" coordsize="396,173" o:allowincell="f">
            <v:shape id="_x0000_s1792" type="#_x0000_t75" style="position:absolute;width:400;height:180;mso-position-horizontal-relative:page;mso-position-vertical-relative:page" o:allowincell="f">
              <v:imagedata r:id="rId38" o:title=""/>
            </v:shape>
            <v:shape id="_x0000_s179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1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794" style="width:466.75pt;height:1.05pt;mso-position-horizontal-relative:char;mso-position-vertical-relative:line" coordsize="9335,21" o:allowincell="f">
            <v:shape id="_x0000_s1795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796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797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1798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799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800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8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10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1-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155"/>
            <w:sz w:val="14"/>
            <w:szCs w:val="14"/>
          </w:rPr>
          <w:t>7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96]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12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801" style="width:467.3pt;height:1pt;mso-position-horizontal-relative:char;mso-position-vertical-relative:line" coordsize="9346,20" o:allowincell="f">
            <v:shape id="_x0000_s180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0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0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80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0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0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11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(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)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2628"/>
            <w:sz w:val="14"/>
            <w:szCs w:val="14"/>
          </w:rPr>
          <w:t>4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97]</w:t>
      </w:r>
    </w:p>
    <w:p w:rsidR="002E6CAF" w:rsidRPr="002E6CAF" w:rsidRDefault="002E6CAF" w:rsidP="002E6CAF">
      <w:pPr>
        <w:numPr>
          <w:ilvl w:val="0"/>
          <w:numId w:val="1"/>
        </w:numPr>
        <w:tabs>
          <w:tab w:val="left" w:pos="1521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808" style="width:467.3pt;height:1pt;mso-position-horizontal-relative:char;mso-position-vertical-relative:line" coordsize="9346,20" o:allowincell="f">
            <v:shape id="_x0000_s180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1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1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81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1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1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12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123456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2770"/>
            <w:sz w:val="14"/>
            <w:szCs w:val="14"/>
          </w:rPr>
          <w:t>2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98]</w:t>
      </w:r>
    </w:p>
    <w:p w:rsidR="002E6CAF" w:rsidRPr="002E6CAF" w:rsidRDefault="002E6CAF" w:rsidP="002E6CAF">
      <w:pPr>
        <w:numPr>
          <w:ilvl w:val="0"/>
          <w:numId w:val="1"/>
        </w:numPr>
        <w:tabs>
          <w:tab w:val="left" w:pos="1521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815" style="width:19.8pt;height:8.65pt;mso-position-horizontal-relative:char;mso-position-vertical-relative:line" coordsize="396,173" o:allowincell="f">
            <v:shape id="_x0000_s1816" type="#_x0000_t75" style="position:absolute;width:400;height:180;mso-position-horizontal-relative:page;mso-position-vertical-relative:page" o:allowincell="f">
              <v:imagedata r:id="rId38" o:title=""/>
            </v:shape>
            <v:shape id="_x0000_s181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818" style="width:19.8pt;height:8.65pt;mso-position-horizontal-relative:char;mso-position-vertical-relative:line" coordsize="396,173" o:allowincell="f">
            <v:shape id="_x0000_s1819" type="#_x0000_t75" style="position:absolute;width:400;height:180;mso-position-horizontal-relative:page;mso-position-vertical-relative:page" o:allowincell="f">
              <v:imagedata r:id="rId38" o:title=""/>
            </v:shape>
            <v:shape id="_x0000_s182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821" style="width:19.8pt;height:8.65pt;mso-position-horizontal-relative:char;mso-position-vertical-relative:line" coordsize="396,173" o:allowincell="f">
            <v:shape id="_x0000_s1822" type="#_x0000_t75" style="position:absolute;width:400;height:180;mso-position-horizontal-relative:page;mso-position-vertical-relative:page" o:allowincell="f">
              <v:imagedata r:id="rId38" o:title=""/>
            </v:shape>
            <v:shape id="_x0000_s182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 xml:space="preserve">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824" style="width:467.3pt;height:1pt;mso-position-horizontal-relative:char;mso-position-vertical-relative:line" coordsize="9346,20" o:allowincell="f">
            <v:shape id="_x0000_s182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2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2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82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2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3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113" w:history="1">
        <w:r w:rsidRPr="002E6CAF">
          <w:rPr>
            <w:rFonts w:ascii="Times New Roman" w:hAnsi="Times New Roman" w:cs="Times New Roman"/>
            <w:sz w:val="14"/>
            <w:szCs w:val="14"/>
          </w:rPr>
          <w:t>"BAB 1-6 musrianik.docx" dated 2018-11-21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831" style="width:19.8pt;height:7.15pt;mso-position-horizontal-relative:char;mso-position-vertical-relative:line" coordsize="396,143" o:allowincell="f">
            <v:shape id="_x0000_s1832" type="#_x0000_t75" style="position:absolute;width:400;height:140;mso-position-horizontal-relative:page" o:allowincell="f">
              <v:imagedata r:id="rId114" o:title=""/>
            </v:shape>
            <v:shape id="_x0000_s1833" type="#_x0000_t202" style="position:absolute;width:396;height:14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5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[99]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14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50"/>
        <w:rPr>
          <w:rFonts w:ascii="Times New Roman" w:hAnsi="Times New Roman" w:cs="Times New Roman"/>
          <w:position w:val="1"/>
          <w:sz w:val="14"/>
          <w:szCs w:val="14"/>
        </w:rPr>
        <w:sectPr w:rsidR="002E6CAF" w:rsidRPr="002E6CAF">
          <w:type w:val="continuous"/>
          <w:pgSz w:w="11900" w:h="16840"/>
          <w:pgMar w:top="620" w:right="1180" w:bottom="280" w:left="1160" w:header="720" w:footer="720" w:gutter="0"/>
          <w:cols w:space="720"/>
          <w:noEndnote/>
        </w:sect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30" w:lineRule="exact"/>
        <w:ind w:left="901"/>
        <w:rPr>
          <w:rFonts w:ascii="Times New Roman" w:hAnsi="Times New Roman" w:cs="Times New Roman"/>
          <w:position w:val="-1"/>
          <w:sz w:val="3"/>
          <w:szCs w:val="3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1"/>
          <w:sz w:val="3"/>
          <w:szCs w:val="3"/>
        </w:rPr>
        <w:pict>
          <v:group id="_x0000_s1834" style="width:19.8pt;height:1.55pt;mso-position-horizontal-relative:char;mso-position-vertical-relative:line" coordsize="396,31" o:allowincell="f">
            <v:group id="_x0000_s1835" style="position:absolute;width:396;height:31" coordsize="396,31" o:allowincell="f">
              <v:shape id="_x0000_s1836" style="position:absolute;width:396;height:31;mso-position-horizontal-relative:page;mso-position-vertical-relative:page" coordsize="396,31" o:allowincell="f" path="m386,30hhl9,30,,21,,,10,r,15l14,20r381,l395,21r-9,9xe" fillcolor="black" stroked="f">
                <v:path arrowok="t"/>
              </v:shape>
              <v:shape id="_x0000_s1837" style="position:absolute;width:396;height:31;mso-position-horizontal-relative:page;mso-position-vertical-relative:page" coordsize="396,31" o:allowincell="f" path="m395,20hhl381,20r4,-5l385,r10,l395,20xe" fillcolor="black" stroked="f">
                <v:path arrowok="t"/>
              </v:shape>
            </v:group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922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 </w:t>
      </w:r>
      <w:r w:rsidRPr="002E6CAF">
        <w:rPr>
          <w:rFonts w:ascii="Times New Roman" w:hAnsi="Times New Roman" w:cs="Times New Roman"/>
          <w:sz w:val="14"/>
          <w:szCs w:val="14"/>
        </w:rPr>
        <w:t>1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1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838" style="width:466.75pt;height:1.05pt;mso-position-horizontal-relative:char;mso-position-vertical-relative:line" coordsize="9335,21" o:allowincell="f">
            <v:shape id="_x0000_s1839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840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841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1842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843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844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8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15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NU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AN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3</w:t>
        </w:r>
        <w:r w:rsidRPr="002E6CAF">
          <w:rPr>
            <w:rFonts w:ascii="Times New Roman" w:hAnsi="Times New Roman" w:cs="Times New Roman"/>
            <w:spacing w:val="-3927"/>
            <w:sz w:val="14"/>
            <w:szCs w:val="14"/>
          </w:rPr>
          <w:t>0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101]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13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845" style="width:467.3pt;height:1pt;mso-position-horizontal-relative:char;mso-position-vertical-relative:line" coordsize="9346,20" o:allowincell="f">
            <v:shape id="_x0000_s184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4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4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84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5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5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5809" w:hanging="924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16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z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im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x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3429"/>
            <w:sz w:val="14"/>
            <w:szCs w:val="14"/>
          </w:rPr>
          <w:t>4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102]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13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852" style="width:467.3pt;height:1pt;mso-position-horizontal-relative:char;mso-position-vertical-relative:line" coordsize="9346,20" o:allowincell="f">
            <v:shape id="_x0000_s185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5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5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85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5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5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17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2648"/>
            <w:sz w:val="14"/>
            <w:szCs w:val="14"/>
          </w:rPr>
          <w:t>2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103]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12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859" style="width:467.3pt;height:1pt;mso-position-horizontal-relative:char;mso-position-vertical-relative:line" coordsize="9346,20" o:allowincell="f">
            <v:shape id="_x0000_s186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6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6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86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6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6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18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2922"/>
            <w:sz w:val="14"/>
            <w:szCs w:val="14"/>
          </w:rPr>
          <w:t>0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104]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16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866" style="width:467.3pt;height:1pt;mso-position-horizontal-relative:char;mso-position-vertical-relative:line" coordsize="9346,20" o:allowincell="f">
            <v:shape id="_x0000_s186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6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6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87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7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7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3410" w:hanging="924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119" w:history="1">
        <w:r w:rsidRPr="002E6CAF">
          <w:rPr>
            <w:rFonts w:ascii="Times New Roman" w:hAnsi="Times New Roman" w:cs="Times New Roman"/>
            <w:sz w:val="14"/>
            <w:szCs w:val="14"/>
          </w:rPr>
          <w:t>https://imamsyafiins.blogspot.com/2015/03/hubungan-tingkat-pengetahuan-tentang.htm</w:t>
        </w:r>
      </w:hyperlink>
      <w:r w:rsidRPr="002E6CAF">
        <w:rPr>
          <w:rFonts w:ascii="Times New Roman" w:hAnsi="Times New Roman" w:cs="Times New Roman"/>
          <w:sz w:val="14"/>
          <w:szCs w:val="14"/>
        </w:rPr>
        <w:t>l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[105] </w:t>
      </w:r>
      <w:r w:rsidRPr="002E6CAF">
        <w:rPr>
          <w:rFonts w:ascii="Times New Roman" w:hAnsi="Times New Roman" w:cs="Times New Roman"/>
          <w:sz w:val="14"/>
          <w:szCs w:val="14"/>
        </w:rPr>
        <w:t>13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873" style="width:467.3pt;height:1pt;mso-position-horizontal-relative:char;mso-position-vertical-relative:line" coordsize="9346,20" o:allowincell="f">
            <v:shape id="_x0000_s187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7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7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87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7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7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20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NGKA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UN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pd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4119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106]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880" style="width:467.3pt;height:1pt;mso-position-horizontal-relative:char;mso-position-vertical-relative:line" coordsize="9346,20" o:allowincell="f">
            <v:shape id="_x0000_s188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8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8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88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8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8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21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NGKA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3855"/>
            <w:sz w:val="14"/>
            <w:szCs w:val="14"/>
          </w:rPr>
          <w:t>4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107]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887" style="width:467.3pt;height:1pt;mso-position-horizontal-relative:char;mso-position-vertical-relative:line" coordsize="9346,20" o:allowincell="f">
            <v:shape id="_x0000_s188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8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9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89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9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9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6757" w:hanging="924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lastRenderedPageBreak/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22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z w:val="14"/>
            <w:szCs w:val="14"/>
          </w:rPr>
          <w:t>up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ud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435"/>
            <w:sz w:val="14"/>
            <w:szCs w:val="14"/>
          </w:rPr>
          <w:t>8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108]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14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894" style="width:467.3pt;height:1pt;mso-position-horizontal-relative:char;mso-position-vertical-relative:line" coordsize="9346,20" o:allowincell="f">
            <v:shape id="_x0000_s189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9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89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89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89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0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3410" w:hanging="924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123" w:history="1">
        <w:r w:rsidRPr="002E6CAF">
          <w:rPr>
            <w:rFonts w:ascii="Times New Roman" w:hAnsi="Times New Roman" w:cs="Times New Roman"/>
            <w:sz w:val="14"/>
            <w:szCs w:val="14"/>
          </w:rPr>
          <w:t>https://galoon-info.blogspot.com/2011/10/latar-belakang-proposal-hubungan.htm</w:t>
        </w:r>
      </w:hyperlink>
      <w:r w:rsidRPr="002E6CAF">
        <w:rPr>
          <w:rFonts w:ascii="Times New Roman" w:hAnsi="Times New Roman" w:cs="Times New Roman"/>
          <w:sz w:val="14"/>
          <w:szCs w:val="14"/>
        </w:rPr>
        <w:t>l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[109] </w:t>
      </w:r>
      <w:r w:rsidRPr="002E6CAF">
        <w:rPr>
          <w:rFonts w:ascii="Times New Roman" w:hAnsi="Times New Roman" w:cs="Times New Roman"/>
          <w:sz w:val="14"/>
          <w:szCs w:val="14"/>
        </w:rPr>
        <w:t>15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901" style="width:467.3pt;height:1pt;mso-position-horizontal-relative:char;mso-position-vertical-relative:line" coordsize="9346,20" o:allowincell="f">
            <v:shape id="_x0000_s190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0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0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90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0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0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24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155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110]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908" style="width:467.3pt;height:1pt;mso-position-horizontal-relative:char;mso-position-vertical-relative:line" coordsize="9346,20" o:allowincell="f">
            <v:shape id="_x0000_s190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1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1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91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1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1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25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LL.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</w:hyperlink>
      <w:r w:rsidRPr="002E6CAF">
        <w:rPr>
          <w:rFonts w:ascii="Times New Roman" w:hAnsi="Times New Roman" w:cs="Times New Roman"/>
          <w:spacing w:val="-3064"/>
          <w:sz w:val="14"/>
          <w:szCs w:val="14"/>
        </w:rPr>
        <w:t>8</w:t>
      </w:r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111]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13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915" style="width:467.3pt;height:1pt;mso-position-horizontal-relative:char;mso-position-vertical-relative:line" coordsize="9346,20" o:allowincell="f">
            <v:shape id="_x0000_s191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1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1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91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2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2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w w:val="110"/>
          <w:position w:val="-11"/>
          <w:sz w:val="16"/>
          <w:szCs w:val="16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126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https://antifuckcyn.blogspot.com/2011/12/makalah-rheumatoid-artritis.htm</w:t>
        </w:r>
      </w:hyperlink>
      <w:r w:rsidRPr="002E6CAF">
        <w:rPr>
          <w:rFonts w:ascii="Times New Roman" w:hAnsi="Times New Roman" w:cs="Times New Roman"/>
          <w:w w:val="110"/>
          <w:sz w:val="14"/>
          <w:szCs w:val="14"/>
        </w:rPr>
        <w:t>l</w:t>
      </w:r>
      <w:r w:rsidRPr="002E6CAF">
        <w:rPr>
          <w:rFonts w:ascii="Times New Roman" w:hAnsi="Times New Roman" w:cs="Times New Roman"/>
          <w:w w:val="110"/>
          <w:position w:val="-11"/>
          <w:sz w:val="16"/>
          <w:szCs w:val="16"/>
        </w:rPr>
        <w:t>[112]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64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9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922" style="width:19.8pt;height:8.65pt;mso-position-horizontal-relative:char;mso-position-vertical-relative:line" coordsize="396,173" o:allowincell="f">
            <v:shape id="_x0000_s1923" type="#_x0000_t75" style="position:absolute;width:400;height:180;mso-position-horizontal-relative:page;mso-position-vertical-relative:page" o:allowincell="f">
              <v:imagedata r:id="rId38" o:title=""/>
            </v:shape>
            <v:shape id="_x0000_s1924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925" style="width:19.8pt;height:8.65pt;mso-position-horizontal-relative:char;mso-position-vertical-relative:line" coordsize="396,173" o:allowincell="f">
            <v:shape id="_x0000_s1926" type="#_x0000_t75" style="position:absolute;width:400;height:180;mso-position-horizontal-relative:page;mso-position-vertical-relative:page" o:allowincell="f">
              <v:imagedata r:id="rId38" o:title=""/>
            </v:shape>
            <v:shape id="_x0000_s192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928" style="width:19.8pt;height:8.65pt;mso-position-horizontal-relative:char;mso-position-vertical-relative:line" coordsize="396,173" o:allowincell="f">
            <v:shape id="_x0000_s1929" type="#_x0000_t75" style="position:absolute;width:400;height:180;mso-position-horizontal-relative:page;mso-position-vertical-relative:page" o:allowincell="f">
              <v:imagedata r:id="rId38" o:title=""/>
            </v:shape>
            <v:shape id="_x0000_s193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931" style="width:19.8pt;height:8.65pt;mso-position-horizontal-relative:char;mso-position-vertical-relative:line" coordsize="396,173" o:allowincell="f">
            <v:shape id="_x0000_s1932" type="#_x0000_t75" style="position:absolute;width:400;height:180;mso-position-horizontal-relative:page;mso-position-vertical-relative:page" o:allowincell="f">
              <v:imagedata r:id="rId38" o:title=""/>
            </v:shape>
            <v:shape id="_x0000_s193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934" style="width:19.8pt;height:8.65pt;mso-position-horizontal-relative:char;mso-position-vertical-relative:line" coordsize="396,173" o:allowincell="f">
            <v:shape id="_x0000_s1935" type="#_x0000_t75" style="position:absolute;width:400;height:180;mso-position-horizontal-relative:page;mso-position-vertical-relative:page" o:allowincell="f">
              <v:imagedata r:id="rId38" o:title=""/>
            </v:shape>
            <v:shape id="_x0000_s1936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937" style="width:19.8pt;height:8.65pt;mso-position-horizontal-relative:char;mso-position-vertical-relative:line" coordsize="396,173" o:allowincell="f">
            <v:shape id="_x0000_s1938" type="#_x0000_t75" style="position:absolute;width:400;height:180;mso-position-horizontal-relative:page;mso-position-vertical-relative:page" o:allowincell="f">
              <v:imagedata r:id="rId38" o:title=""/>
            </v:shape>
            <v:shape id="_x0000_s193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940" style="width:19.8pt;height:8.65pt;mso-position-horizontal-relative:char;mso-position-vertical-relative:line" coordsize="396,173" o:allowincell="f">
            <v:shape id="_x0000_s1941" type="#_x0000_t75" style="position:absolute;width:400;height:180;mso-position-horizontal-relative:page;mso-position-vertical-relative:page" o:allowincell="f">
              <v:imagedata r:id="rId38" o:title=""/>
            </v:shape>
            <v:shape id="_x0000_s194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943" style="width:19.8pt;height:8.65pt;mso-position-horizontal-relative:char;mso-position-vertical-relative:line" coordsize="396,173" o:allowincell="f">
            <v:shape id="_x0000_s1944" type="#_x0000_t75" style="position:absolute;width:400;height:180;mso-position-horizontal-relative:page;mso-position-vertical-relative:page" o:allowincell="f">
              <v:imagedata r:id="rId38" o:title=""/>
            </v:shape>
            <v:shape id="_x0000_s1945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946" style="width:19.8pt;height:8.65pt;mso-position-horizontal-relative:char;mso-position-vertical-relative:line" coordsize="396,173" o:allowincell="f">
            <v:shape id="_x0000_s1947" type="#_x0000_t75" style="position:absolute;width:400;height:180;mso-position-horizontal-relative:page;mso-position-vertical-relative:page" o:allowincell="f">
              <v:imagedata r:id="rId38" o:title=""/>
            </v:shape>
            <v:shape id="_x0000_s1948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949" style="width:19.8pt;height:8.65pt;mso-position-horizontal-relative:char;mso-position-vertical-relative:line" coordsize="396,173" o:allowincell="f">
            <v:shape id="_x0000_s1950" type="#_x0000_t75" style="position:absolute;width:400;height:180;mso-position-horizontal-relative:page;mso-position-vertical-relative:page" o:allowincell="f">
              <v:imagedata r:id="rId38" o:title=""/>
            </v:shape>
            <v:shape id="_x0000_s1951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952" style="width:19.8pt;height:8.65pt;mso-position-horizontal-relative:char;mso-position-vertical-relative:line" coordsize="396,173" o:allowincell="f">
            <v:shape id="_x0000_s1953" type="#_x0000_t75" style="position:absolute;width:400;height:180;mso-position-horizontal-relative:page;mso-position-vertical-relative:page" o:allowincell="f">
              <v:imagedata r:id="rId38" o:title=""/>
            </v:shape>
            <v:shape id="_x0000_s1954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1955" style="width:19.8pt;height:8.65pt;mso-position-horizontal-relative:char;mso-position-vertical-relative:line" coordsize="396,173" o:allowincell="f">
            <v:shape id="_x0000_s1956" type="#_x0000_t75" style="position:absolute;width:400;height:180;mso-position-horizontal-relative:page;mso-position-vertical-relative:page" o:allowincell="f">
              <v:imagedata r:id="rId38" o:title=""/>
            </v:shape>
            <v:shape id="_x0000_s195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958" style="width:467.3pt;height:1pt;mso-position-horizontal-relative:char;mso-position-vertical-relative:line" coordsize="9346,20" o:allowincell="f">
            <v:shape id="_x0000_s195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6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6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96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6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6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01"/>
        <w:rPr>
          <w:rFonts w:ascii="Times New Roman" w:hAnsi="Times New Roman" w:cs="Times New Roman"/>
          <w:w w:val="110"/>
          <w:sz w:val="14"/>
          <w:szCs w:val="14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127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https://dr-suparyanto.blogspot.com/2011/11/desain-penelitian-pra-eksperimen.htm</w:t>
        </w:r>
      </w:hyperlink>
      <w:r w:rsidRPr="002E6CAF">
        <w:rPr>
          <w:rFonts w:ascii="Times New Roman" w:hAnsi="Times New Roman" w:cs="Times New Roman"/>
          <w:w w:val="110"/>
          <w:sz w:val="14"/>
          <w:szCs w:val="14"/>
        </w:rPr>
        <w:t>l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5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</w:t>
      </w:r>
      <w:r w:rsidRPr="002E6CAF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[113]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10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1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0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1965" style="width:19.8pt;height:8.65pt;mso-position-horizontal-relative:char;mso-position-vertical-relative:line" coordsize="396,173" o:allowincell="f">
            <v:shape id="_x0000_s1966" type="#_x0000_t75" style="position:absolute;width:400;height:180;mso-position-horizontal-relative:page;mso-position-vertical-relative:page" o:allowincell="f">
              <v:imagedata r:id="rId38" o:title=""/>
            </v:shape>
            <v:shape id="_x0000_s196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1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968" style="width:466.75pt;height:1.05pt;mso-position-horizontal-relative:char;mso-position-vertical-relative:line" coordsize="9335,21" o:allowincell="f">
            <v:shape id="_x0000_s1969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970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971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1972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1973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1974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8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28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AD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Y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470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115]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15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975" style="width:467.3pt;height:1pt;mso-position-horizontal-relative:char;mso-position-vertical-relative:line" coordsize="9346,20" o:allowincell="f">
            <v:shape id="_x0000_s197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7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7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97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8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8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5809" w:hanging="924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29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pu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460"/>
            <w:sz w:val="14"/>
            <w:szCs w:val="14"/>
          </w:rPr>
          <w:t>9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116]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14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982" style="width:467.3pt;height:1pt;mso-position-horizontal-relative:char;mso-position-vertical-relative:line" coordsize="9346,20" o:allowincell="f">
            <v:shape id="_x0000_s198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8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8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98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8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8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30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368"/>
            <w:sz w:val="14"/>
            <w:szCs w:val="14"/>
          </w:rPr>
          <w:t>7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117]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12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989" style="width:467.3pt;height:1pt;mso-position-horizontal-relative:char;mso-position-vertical-relative:line" coordsize="9346,20" o:allowincell="f">
            <v:shape id="_x0000_s199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9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9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199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9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9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46" w:lineRule="auto"/>
        <w:ind w:left="1337" w:right="5090" w:hanging="924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31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z w:val="14"/>
            <w:szCs w:val="14"/>
          </w:rPr>
          <w:t>163220048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nd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y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4160"/>
            <w:sz w:val="14"/>
            <w:szCs w:val="14"/>
          </w:rPr>
          <w:t>0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118]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13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1996" style="width:467.3pt;height:1pt;mso-position-horizontal-relative:char;mso-position-vertical-relative:line" coordsize="9346,20" o:allowincell="f">
            <v:shape id="_x0000_s199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199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199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00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00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00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37" w:right="3410" w:hanging="924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132" w:history="1">
        <w:r w:rsidRPr="002E6CAF">
          <w:rPr>
            <w:rFonts w:ascii="Times New Roman" w:hAnsi="Times New Roman" w:cs="Times New Roman"/>
            <w:sz w:val="14"/>
            <w:szCs w:val="14"/>
          </w:rPr>
          <w:t>https://rhizaners.blogspot.com/2013/02/askep-gerontik-pasien-dengan-rematik.htm</w:t>
        </w:r>
      </w:hyperlink>
      <w:r w:rsidRPr="002E6CAF">
        <w:rPr>
          <w:rFonts w:ascii="Times New Roman" w:hAnsi="Times New Roman" w:cs="Times New Roman"/>
          <w:sz w:val="14"/>
          <w:szCs w:val="14"/>
        </w:rPr>
        <w:t>l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[119] </w:t>
      </w:r>
      <w:r w:rsidRPr="002E6CAF">
        <w:rPr>
          <w:rFonts w:ascii="Times New Roman" w:hAnsi="Times New Roman" w:cs="Times New Roman"/>
          <w:sz w:val="14"/>
          <w:szCs w:val="14"/>
        </w:rPr>
        <w:t>10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003" style="width:467.3pt;height:1pt;mso-position-horizontal-relative:char;mso-position-vertical-relative:line" coordsize="9346,20" o:allowincell="f">
            <v:shape id="_x0000_s200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00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00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00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00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00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46" w:lineRule="auto"/>
        <w:ind w:left="1337" w:right="5327" w:hanging="924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05"/>
          <w:sz w:val="14"/>
          <w:szCs w:val="14"/>
        </w:rPr>
        <w:t>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33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Z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z w:val="14"/>
            <w:szCs w:val="14"/>
          </w:rPr>
          <w:t>ul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4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(</w:t>
        </w:r>
        <w:r w:rsidRPr="002E6CAF">
          <w:rPr>
            <w:rFonts w:ascii="Times New Roman" w:hAnsi="Times New Roman" w:cs="Times New Roman"/>
            <w:sz w:val="14"/>
            <w:szCs w:val="14"/>
          </w:rPr>
          <w:t>153210042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)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04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</w:hyperlink>
      <w:r w:rsidRPr="002E6CAF">
        <w:rPr>
          <w:rFonts w:ascii="Times New Roman" w:hAnsi="Times New Roman" w:cs="Times New Roman"/>
          <w:spacing w:val="-3937"/>
          <w:sz w:val="14"/>
          <w:szCs w:val="14"/>
        </w:rPr>
        <w:t>7</w:t>
      </w:r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120]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13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010" style="width:467.3pt;height:1pt;mso-position-horizontal-relative:char;mso-position-vertical-relative:line" coordsize="9346,20" o:allowincell="f">
            <v:shape id="_x0000_s201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01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01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01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01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01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34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4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JE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NG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3561"/>
            <w:sz w:val="14"/>
            <w:szCs w:val="14"/>
          </w:rPr>
          <w:t>4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121]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12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017" style="width:467.3pt;height:1pt;mso-position-horizontal-relative:char;mso-position-vertical-relative:line" coordsize="9346,20" o:allowincell="f">
            <v:shape id="_x0000_s201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01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02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02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02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02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35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DA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3328"/>
            <w:sz w:val="14"/>
            <w:szCs w:val="14"/>
          </w:rPr>
          <w:t>1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122]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024" style="width:467.3pt;height:1pt;mso-position-horizontal-relative:char;mso-position-vertical-relative:line" coordsize="9346,20" o:allowincell="f">
            <v:shape id="_x0000_s202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02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02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02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02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03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36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2547"/>
            <w:sz w:val="14"/>
            <w:szCs w:val="14"/>
          </w:rPr>
          <w:t>8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123]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5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lastRenderedPageBreak/>
        <w:t>12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031" style="width:467.3pt;height:1pt;mso-position-horizontal-relative:char;mso-position-vertical-relative:line" coordsize="9346,20" o:allowincell="f">
            <v:shape id="_x0000_s203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03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03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03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03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03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w w:val="110"/>
          <w:position w:val="-11"/>
          <w:sz w:val="16"/>
          <w:szCs w:val="16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137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https://sumantrinews.blogspot.com/2016/03/laporan-pendahuluan-dan-asuhan_10.html</w:t>
        </w:r>
      </w:hyperlink>
      <w:r w:rsidRPr="002E6CAF">
        <w:rPr>
          <w:rFonts w:ascii="Times New Roman" w:hAnsi="Times New Roman" w:cs="Times New Roman"/>
          <w:w w:val="110"/>
          <w:position w:val="-11"/>
          <w:sz w:val="16"/>
          <w:szCs w:val="16"/>
        </w:rPr>
        <w:t>[124]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64" w:right="6374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9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038" style="width:19.8pt;height:8.65pt;mso-position-horizontal-relative:char;mso-position-vertical-relative:line" coordsize="396,173" o:allowincell="f">
            <v:shape id="_x0000_s2039" type="#_x0000_t75" style="position:absolute;width:400;height:180;mso-position-horizontal-relative:page;mso-position-vertical-relative:page" o:allowincell="f">
              <v:imagedata r:id="rId38" o:title=""/>
            </v:shape>
            <v:shape id="_x0000_s204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041" style="width:19.8pt;height:8.65pt;mso-position-horizontal-relative:char;mso-position-vertical-relative:line" coordsize="396,173" o:allowincell="f">
            <v:shape id="_x0000_s2042" type="#_x0000_t75" style="position:absolute;width:400;height:180;mso-position-horizontal-relative:page;mso-position-vertical-relative:page" o:allowincell="f">
              <v:imagedata r:id="rId38" o:title=""/>
            </v:shape>
            <v:shape id="_x0000_s204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044" style="width:19.8pt;height:8.65pt;mso-position-horizontal-relative:char;mso-position-vertical-relative:line" coordsize="396,173" o:allowincell="f">
            <v:shape id="_x0000_s2045" type="#_x0000_t75" style="position:absolute;width:400;height:180;mso-position-horizontal-relative:page;mso-position-vertical-relative:page" o:allowincell="f">
              <v:imagedata r:id="rId38" o:title=""/>
            </v:shape>
            <v:shape id="_x0000_s2046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047" style="width:19.8pt;height:8.65pt;mso-position-horizontal-relative:char;mso-position-vertical-relative:line" coordsize="396,173" o:allowincell="f">
            <v:shape id="_x0000_s2048" type="#_x0000_t75" style="position:absolute;width:400;height:180;mso-position-horizontal-relative:page;mso-position-vertical-relative:page" o:allowincell="f">
              <v:imagedata r:id="rId38" o:title=""/>
            </v:shape>
            <v:shape id="_x0000_s204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050" style="width:19.8pt;height:8.65pt;mso-position-horizontal-relative:char;mso-position-vertical-relative:line" coordsize="396,173" o:allowincell="f">
            <v:shape id="_x0000_s2051" type="#_x0000_t75" style="position:absolute;width:400;height:180;mso-position-horizontal-relative:page;mso-position-vertical-relative:page" o:allowincell="f">
              <v:imagedata r:id="rId38" o:title=""/>
            </v:shape>
            <v:shape id="_x0000_s205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053" style="width:19.8pt;height:8.65pt;mso-position-horizontal-relative:char;mso-position-vertical-relative:line" coordsize="396,173" o:allowincell="f">
            <v:shape id="_x0000_s2054" type="#_x0000_t75" style="position:absolute;width:400;height:180;mso-position-horizontal-relative:page;mso-position-vertical-relative:page" o:allowincell="f">
              <v:imagedata r:id="rId38" o:title=""/>
            </v:shape>
            <v:shape id="_x0000_s2055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056" style="width:19.8pt;height:8.65pt;mso-position-horizontal-relative:char;mso-position-vertical-relative:line" coordsize="396,173" o:allowincell="f">
            <v:shape id="_x0000_s2057" type="#_x0000_t75" style="position:absolute;width:400;height:180;mso-position-horizontal-relative:page;mso-position-vertical-relative:page" o:allowincell="f">
              <v:imagedata r:id="rId38" o:title=""/>
            </v:shape>
            <v:shape id="_x0000_s2058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059" style="width:19.8pt;height:8.65pt;mso-position-horizontal-relative:char;mso-position-vertical-relative:line" coordsize="396,173" o:allowincell="f">
            <v:shape id="_x0000_s2060" type="#_x0000_t75" style="position:absolute;width:400;height:180;mso-position-horizontal-relative:page;mso-position-vertical-relative:page" o:allowincell="f">
              <v:imagedata r:id="rId38" o:title=""/>
            </v:shape>
            <v:shape id="_x0000_s2061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062" style="width:19.8pt;height:8.65pt;mso-position-horizontal-relative:char;mso-position-vertical-relative:line" coordsize="396,173" o:allowincell="f">
            <v:shape id="_x0000_s2063" type="#_x0000_t75" style="position:absolute;width:400;height:180;mso-position-horizontal-relative:page;mso-position-vertical-relative:page" o:allowincell="f">
              <v:imagedata r:id="rId38" o:title=""/>
            </v:shape>
            <v:shape id="_x0000_s2064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065" style="width:19.8pt;height:8.65pt;mso-position-horizontal-relative:char;mso-position-vertical-relative:line" coordsize="396,173" o:allowincell="f">
            <v:shape id="_x0000_s2066" type="#_x0000_t75" style="position:absolute;width:400;height:180;mso-position-horizontal-relative:page;mso-position-vertical-relative:page" o:allowincell="f">
              <v:imagedata r:id="rId38" o:title=""/>
            </v:shape>
            <v:shape id="_x0000_s206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068" style="width:467.3pt;height:1pt;mso-position-horizontal-relative:char;mso-position-vertical-relative:line" coordsize="9346,20" o:allowincell="f">
            <v:shape id="_x0000_s206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07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07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07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07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07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01"/>
        <w:rPr>
          <w:rFonts w:ascii="Times New Roman" w:hAnsi="Times New Roman" w:cs="Times New Roman"/>
          <w:w w:val="110"/>
          <w:sz w:val="14"/>
          <w:szCs w:val="14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138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https://duniakeperawatan2011.blogspot.com/2011/05/askep-osteo-artritis.htm</w:t>
        </w:r>
      </w:hyperlink>
      <w:r w:rsidRPr="002E6CAF">
        <w:rPr>
          <w:rFonts w:ascii="Times New Roman" w:hAnsi="Times New Roman" w:cs="Times New Roman"/>
          <w:w w:val="110"/>
          <w:sz w:val="14"/>
          <w:szCs w:val="14"/>
        </w:rPr>
        <w:t>l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5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</w:t>
      </w:r>
      <w:r w:rsidRPr="002E6CAF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[125]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11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1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0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2075" style="width:19.8pt;height:8.65pt;mso-position-horizontal-relative:char;mso-position-vertical-relative:line" coordsize="396,173" o:allowincell="f">
            <v:shape id="_x0000_s2076" type="#_x0000_t75" style="position:absolute;width:400;height:180;mso-position-horizontal-relative:page;mso-position-vertical-relative:page" o:allowincell="f">
              <v:imagedata r:id="rId38" o:title=""/>
            </v:shape>
            <v:shape id="_x0000_s207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1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078" style="width:466.75pt;height:1.05pt;mso-position-horizontal-relative:char;mso-position-vertical-relative:line" coordsize="9335,21" o:allowincell="f">
            <v:shape id="_x0000_s2079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2080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2081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2082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2083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2084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8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139" w:history="1">
        <w:r w:rsidRPr="002E6CAF">
          <w:rPr>
            <w:rFonts w:ascii="Times New Roman" w:hAnsi="Times New Roman" w:cs="Times New Roman"/>
            <w:sz w:val="14"/>
            <w:szCs w:val="14"/>
          </w:rPr>
          <w:t>"tri marndiyarini.docx" dated 2019-01-1</w:t>
        </w:r>
      </w:hyperlink>
      <w:r w:rsidRPr="002E6CAF">
        <w:rPr>
          <w:rFonts w:ascii="Times New Roman" w:hAnsi="Times New Roman" w:cs="Times New Roman"/>
          <w:sz w:val="14"/>
          <w:szCs w:val="14"/>
        </w:rPr>
        <w:t>5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085" style="width:19.8pt;height:8.65pt;mso-position-horizontal-relative:char;mso-position-vertical-relative:line" coordsize="396,173" o:allowincell="f">
            <v:shape id="_x0000_s2086" type="#_x0000_t75" style="position:absolute;width:400;height:180;mso-position-horizontal-relative:page" o:allowincell="f">
              <v:imagedata r:id="rId38" o:title=""/>
            </v:shape>
            <v:shape id="_x0000_s2087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</w:t>
      </w:r>
      <w:r w:rsidRPr="002E6CAF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[127]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4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088" style="width:467.3pt;height:1pt;mso-position-horizontal-relative:char;mso-position-vertical-relative:line" coordsize="9346,20" o:allowincell="f">
            <v:shape id="_x0000_s2089" style="position:absolute;left:5;top:5;width:9335;height:20;mso-position-horizontal-relative:page;mso-position-vertical-relative:page" coordsize="9335,20" o:allowincell="f" path="m,hhl9334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  <w:sectPr w:rsidR="002E6CAF" w:rsidRPr="002E6CAF">
          <w:type w:val="continuous"/>
          <w:pgSz w:w="11900" w:h="16840"/>
          <w:pgMar w:top="620" w:right="1180" w:bottom="280" w:left="1160" w:header="720" w:footer="720" w:gutter="0"/>
          <w:cols w:space="720"/>
          <w:noEndnote/>
        </w:sect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1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b/>
          <w:bCs/>
          <w:sz w:val="14"/>
          <w:szCs w:val="14"/>
        </w:rPr>
        <w:t xml:space="preserve">38 </w:t>
      </w:r>
      <w:r w:rsidRPr="002E6CAF">
        <w:rPr>
          <w:rFonts w:ascii="Times New Roman" w:hAnsi="Times New Roman" w:cs="Times New Roman"/>
          <w:sz w:val="14"/>
          <w:szCs w:val="14"/>
        </w:rPr>
        <w:t xml:space="preserve">pages,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>47</w:t>
      </w:r>
      <w:r w:rsidRPr="002E6CAF">
        <w:rPr>
          <w:rFonts w:ascii="Times New Roman" w:hAnsi="Times New Roman" w:cs="Times New Roman"/>
          <w:sz w:val="14"/>
          <w:szCs w:val="14"/>
        </w:rPr>
        <w:t xml:space="preserve">1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 xml:space="preserve">6 </w:t>
      </w:r>
      <w:r w:rsidRPr="002E6CAF">
        <w:rPr>
          <w:rFonts w:ascii="Times New Roman" w:hAnsi="Times New Roman" w:cs="Times New Roman"/>
          <w:sz w:val="14"/>
          <w:szCs w:val="14"/>
        </w:rPr>
        <w:t>words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43" w:after="0" w:line="240" w:lineRule="auto"/>
        <w:ind w:left="106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 xml:space="preserve">PlagLe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>v</w:t>
      </w:r>
      <w:r w:rsidRPr="002E6CAF">
        <w:rPr>
          <w:rFonts w:ascii="Times New Roman" w:hAnsi="Times New Roman" w:cs="Times New Roman"/>
          <w:sz w:val="14"/>
          <w:szCs w:val="14"/>
        </w:rPr>
        <w:t xml:space="preserve">el: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>45</w:t>
      </w:r>
      <w:r w:rsidRPr="002E6CAF">
        <w:rPr>
          <w:rFonts w:ascii="Times New Roman" w:hAnsi="Times New Roman" w:cs="Times New Roman"/>
          <w:sz w:val="14"/>
          <w:szCs w:val="14"/>
        </w:rPr>
        <w:t xml:space="preserve">.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 xml:space="preserve">9% </w:t>
      </w:r>
      <w:r w:rsidRPr="002E6CAF">
        <w:rPr>
          <w:rFonts w:ascii="Times New Roman" w:hAnsi="Times New Roman" w:cs="Times New Roman"/>
          <w:sz w:val="14"/>
          <w:szCs w:val="14"/>
        </w:rPr>
        <w:t xml:space="preserve">selected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>/ 45</w:t>
      </w:r>
      <w:r w:rsidRPr="002E6CAF">
        <w:rPr>
          <w:rFonts w:ascii="Times New Roman" w:hAnsi="Times New Roman" w:cs="Times New Roman"/>
          <w:sz w:val="14"/>
          <w:szCs w:val="14"/>
        </w:rPr>
        <w:t xml:space="preserve">.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 xml:space="preserve">9% </w:t>
      </w:r>
      <w:r w:rsidRPr="002E6CAF">
        <w:rPr>
          <w:rFonts w:ascii="Times New Roman" w:hAnsi="Times New Roman" w:cs="Times New Roman"/>
          <w:sz w:val="14"/>
          <w:szCs w:val="14"/>
        </w:rPr>
        <w:t xml:space="preserve">o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>v</w:t>
      </w:r>
      <w:r w:rsidRPr="002E6CAF">
        <w:rPr>
          <w:rFonts w:ascii="Times New Roman" w:hAnsi="Times New Roman" w:cs="Times New Roman"/>
          <w:sz w:val="14"/>
          <w:szCs w:val="14"/>
        </w:rPr>
        <w:t>erall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17"/>
        <w:jc w:val="both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170 matches from 128 sources, of which 66 are online sources.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43" w:after="0" w:line="240" w:lineRule="auto"/>
        <w:ind w:left="106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Settings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52" w:after="0" w:line="316" w:lineRule="auto"/>
        <w:ind w:left="111" w:firstLine="405"/>
        <w:rPr>
          <w:rFonts w:ascii="Times New Roman" w:hAnsi="Times New Roman" w:cs="Times New Roman"/>
          <w:i/>
          <w:iCs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 xml:space="preserve">Data policy: </w:t>
      </w:r>
      <w:r w:rsidRPr="002E6CAF">
        <w:rPr>
          <w:rFonts w:ascii="Times New Roman" w:hAnsi="Times New Roman" w:cs="Times New Roman"/>
          <w:i/>
          <w:iCs/>
          <w:sz w:val="14"/>
          <w:szCs w:val="14"/>
        </w:rPr>
        <w:t>Compare with web sources, Check against my documents, Check against my documents in the organization repository, Check against organization repository, Check against the Plagiarism Prevention Pool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517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 xml:space="preserve">Sensitivity: </w:t>
      </w:r>
      <w:r w:rsidRPr="002E6CAF">
        <w:rPr>
          <w:rFonts w:ascii="Times New Roman" w:hAnsi="Times New Roman" w:cs="Times New Roman"/>
          <w:i/>
          <w:iCs/>
          <w:sz w:val="14"/>
          <w:szCs w:val="14"/>
        </w:rPr>
        <w:t>Medium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51" w:after="0" w:line="316" w:lineRule="auto"/>
        <w:ind w:left="517" w:right="6321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 xml:space="preserve">Bibliography: </w:t>
      </w:r>
      <w:r w:rsidRPr="002E6CAF">
        <w:rPr>
          <w:rFonts w:ascii="Times New Roman" w:hAnsi="Times New Roman" w:cs="Times New Roman"/>
          <w:i/>
          <w:iCs/>
          <w:sz w:val="14"/>
          <w:szCs w:val="14"/>
        </w:rPr>
        <w:t xml:space="preserve">Bibliography excluded </w:t>
      </w:r>
      <w:r w:rsidRPr="002E6CAF">
        <w:rPr>
          <w:rFonts w:ascii="Times New Roman" w:hAnsi="Times New Roman" w:cs="Times New Roman"/>
          <w:sz w:val="14"/>
          <w:szCs w:val="14"/>
        </w:rPr>
        <w:t xml:space="preserve">Citation detection: </w:t>
      </w:r>
      <w:r w:rsidRPr="002E6CAF">
        <w:rPr>
          <w:rFonts w:ascii="Times New Roman" w:hAnsi="Times New Roman" w:cs="Times New Roman"/>
          <w:i/>
          <w:iCs/>
          <w:sz w:val="14"/>
          <w:szCs w:val="14"/>
        </w:rPr>
        <w:t xml:space="preserve">Reduce PlagLevel </w:t>
      </w:r>
      <w:r w:rsidRPr="002E6CAF">
        <w:rPr>
          <w:rFonts w:ascii="Times New Roman" w:hAnsi="Times New Roman" w:cs="Times New Roman"/>
          <w:sz w:val="14"/>
          <w:szCs w:val="14"/>
        </w:rPr>
        <w:t xml:space="preserve">Whitelist: </w:t>
      </w:r>
      <w:r w:rsidRPr="002E6CAF">
        <w:rPr>
          <w:rFonts w:ascii="Times New Roman" w:hAnsi="Times New Roman" w:cs="Times New Roman"/>
          <w:i/>
          <w:iCs/>
          <w:sz w:val="14"/>
          <w:szCs w:val="14"/>
        </w:rPr>
        <w:t>--</w:t>
      </w:r>
    </w:p>
    <w:p w:rsidR="007A7E17" w:rsidRDefault="007A7E17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8" w:after="1" w:line="240" w:lineRule="auto"/>
        <w:rPr>
          <w:rFonts w:ascii="Times New Roman" w:hAnsi="Times New Roman" w:cs="Times New Roman"/>
          <w:sz w:val="29"/>
          <w:szCs w:val="29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090" style="width:471.35pt;height:34.35pt;mso-position-horizontal-relative:char;mso-position-vertical-relative:line" coordsize="9427,687" o:allowincell="f">
            <v:group id="_x0000_s2091" style="position:absolute;left:8376;width:1046;height:457" coordorigin="8376" coordsize="1046,457" o:allowincell="f">
              <v:shape id="_x0000_s2092" style="position:absolute;left:8376;width:1046;height:457;mso-position-horizontal-relative:page;mso-position-vertical-relative:page" coordsize="1046,457" o:allowincell="f" path="m984,456hhl60,456,37,451,17,438,4,419,,395,,60,4,37,17,17,37,4,60,,984,r23,4l1015,10,60,10,41,14,25,25,14,41,10,60r,335l14,415r11,16l41,442r19,4l1015,446r-8,5l984,456xe" fillcolor="black" stroked="f">
                <v:path arrowok="t"/>
              </v:shape>
              <v:shape id="_x0000_s2093" style="position:absolute;left:8376;width:1046;height:457;mso-position-horizontal-relative:page;mso-position-vertical-relative:page" coordsize="1046,457" o:allowincell="f" path="m1015,446hhl984,446r19,-4l1020,431r10,-16l1034,395r,-335l1030,41,1020,25,1003,14,984,10r31,l1027,17r13,20l1045,60r,335l1040,419r-13,19l1015,446xe" fillcolor="black" stroked="f">
                <v:path arrowok="t"/>
              </v:shape>
            </v:group>
            <v:shape id="_x0000_s2094" style="position:absolute;left:5;top:481;width:9416;height:20;mso-position-horizontal-relative:page;mso-position-vertical-relative:page" coordsize="9416,20" o:allowincell="f" path="m,hhl9415,e" filled="f" strokecolor="#ccc" strokeweight=".17894mm">
              <v:path arrowok="t"/>
            </v:shape>
            <v:shape id="_x0000_s2095" style="position:absolute;left:5;top:674;width:9416;height:20;mso-position-horizontal-relative:page;mso-position-vertical-relative:page" coordsize="9416,20" o:allowincell="f" path="m,hhl9415,e" filled="f" strokecolor="#ccc" strokeweight=".17894mm">
              <v:path arrowok="t"/>
            </v:shape>
            <v:shape id="_x0000_s2096" style="position:absolute;left:10;top:476;width:20;height:203;mso-position-horizontal-relative:page;mso-position-vertical-relative:page" coordsize="20,203" o:allowincell="f" path="m,hhl,202e" filled="f" strokecolor="#ccc" strokeweight=".17894mm">
              <v:path arrowok="t"/>
            </v:shape>
            <v:shape id="_x0000_s2097" type="#_x0000_t75" style="position:absolute;left:146;top:471;width:140;height:220;mso-position-horizontal-relative:page;mso-position-vertical-relative:page" o:allowincell="f">
              <v:imagedata r:id="rId140" o:title=""/>
            </v:shape>
            <v:shape id="_x0000_s2098" type="#_x0000_t75" style="position:absolute;left:635;top:487;width:40;height:180;mso-position-horizontal-relative:page;mso-position-vertical-relative:page" o:allowincell="f">
              <v:imagedata r:id="rId141" o:title=""/>
            </v:shape>
            <v:shape id="_x0000_s2099" style="position:absolute;left:717;top:487;width:20;height:183;mso-position-horizontal-relative:page;mso-position-vertical-relative:page" coordsize="20,183" o:allowincell="f" path="m,hhl,182e" filled="f" strokecolor="red" strokeweight=".57542mm">
              <v:path arrowok="t"/>
            </v:shape>
            <v:shape id="_x0000_s2100" type="#_x0000_t75" style="position:absolute;left:896;top:487;width:140;height:180;mso-position-horizontal-relative:page;mso-position-vertical-relative:page" o:allowincell="f">
              <v:imagedata r:id="rId142" o:title=""/>
            </v:shape>
            <v:shape id="_x0000_s2101" type="#_x0000_t75" style="position:absolute;left:1092;top:487;width:100;height:180;mso-position-horizontal-relative:page;mso-position-vertical-relative:page" o:allowincell="f">
              <v:imagedata r:id="rId143" o:title=""/>
            </v:shape>
            <v:shape id="_x0000_s2102" type="#_x0000_t75" style="position:absolute;left:1386;top:487;width:40;height:180;mso-position-horizontal-relative:page;mso-position-vertical-relative:page" o:allowincell="f">
              <v:imagedata r:id="rId144" o:title=""/>
            </v:shape>
            <v:shape id="_x0000_s2103" style="position:absolute;left:1434;top:487;width:20;height:183;mso-position-horizontal-relative:page;mso-position-vertical-relative:page" coordsize="20,183" o:allowincell="f" path="m,hhl,182e" filled="f" strokecolor="red" strokeweight=".57542mm">
              <v:path arrowok="t"/>
            </v:shape>
            <v:shape id="_x0000_s2104" style="position:absolute;left:1565;top:487;width:20;height:183;mso-position-horizontal-relative:page;mso-position-vertical-relative:page" coordsize="20,183" o:allowincell="f" path="m,hhl,182e" filled="f" strokecolor="red" strokeweight=".57542mm">
              <v:path arrowok="t"/>
            </v:shape>
            <v:shape id="_x0000_s2105" type="#_x0000_t75" style="position:absolute;left:1679;top:487;width:100;height:180;mso-position-horizontal-relative:page;mso-position-vertical-relative:page" o:allowincell="f">
              <v:imagedata r:id="rId145" o:title=""/>
            </v:shape>
            <v:shape id="_x0000_s2106" type="#_x0000_t75" style="position:absolute;left:1908;top:487;width:60;height:180;mso-position-horizontal-relative:page;mso-position-vertical-relative:page" o:allowincell="f">
              <v:imagedata r:id="rId146" o:title=""/>
            </v:shape>
            <v:shape id="_x0000_s2107" type="#_x0000_t75" style="position:absolute;left:2169;top:487;width:160;height:180;mso-position-horizontal-relative:page;mso-position-vertical-relative:page" o:allowincell="f">
              <v:imagedata r:id="rId147" o:title=""/>
            </v:shape>
            <v:shape id="_x0000_s2108" type="#_x0000_t75" style="position:absolute;left:2495;top:487;width:40;height:180;mso-position-horizontal-relative:page;mso-position-vertical-relative:page" o:allowincell="f">
              <v:imagedata r:id="rId148" o:title=""/>
            </v:shape>
            <v:shape id="_x0000_s2109" type="#_x0000_t75" style="position:absolute;left:2528;top:471;width:300;height:220;mso-position-horizontal-relative:page;mso-position-vertical-relative:page" o:allowincell="f">
              <v:imagedata r:id="rId149" o:title=""/>
            </v:shape>
            <v:shape id="_x0000_s2110" type="#_x0000_t75" style="position:absolute;left:2886;top:487;width:160;height:180;mso-position-horizontal-relative:page;mso-position-vertical-relative:page" o:allowincell="f">
              <v:imagedata r:id="rId150" o:title=""/>
            </v:shape>
            <v:shape id="_x0000_s2111" type="#_x0000_t75" style="position:absolute;left:3180;top:487;width:40;height:180;mso-position-horizontal-relative:page;mso-position-vertical-relative:page" o:allowincell="f">
              <v:imagedata r:id="rId151" o:title=""/>
            </v:shape>
            <v:shape id="_x0000_s2112" type="#_x0000_t75" style="position:absolute;left:3311;top:487;width:40;height:180;mso-position-horizontal-relative:page;mso-position-vertical-relative:page" o:allowincell="f">
              <v:imagedata r:id="rId152" o:title=""/>
            </v:shape>
            <v:shape id="_x0000_s2113" type="#_x0000_t75" style="position:absolute;left:3408;top:487;width:60;height:180;mso-position-horizontal-relative:page;mso-position-vertical-relative:page" o:allowincell="f">
              <v:imagedata r:id="rId153" o:title=""/>
            </v:shape>
            <v:shape id="_x0000_s2114" type="#_x0000_t75" style="position:absolute;left:3572;top:487;width:40;height:180;mso-position-horizontal-relative:page;mso-position-vertical-relative:page" o:allowincell="f">
              <v:imagedata r:id="rId17" o:title=""/>
            </v:shape>
            <v:shape id="_x0000_s2115" type="#_x0000_t75" style="position:absolute;left:3800;top:487;width:100;height:180;mso-position-horizontal-relative:page;mso-position-vertical-relative:page" o:allowincell="f">
              <v:imagedata r:id="rId154" o:title=""/>
            </v:shape>
            <v:shape id="_x0000_s2116" type="#_x0000_t75" style="position:absolute;left:3963;top:487;width:160;height:180;mso-position-horizontal-relative:page;mso-position-vertical-relative:page" o:allowincell="f">
              <v:imagedata r:id="rId155" o:title=""/>
            </v:shape>
            <v:shape id="_x0000_s2117" type="#_x0000_t75" style="position:absolute;left:4322;top:487;width:40;height:180;mso-position-horizontal-relative:page;mso-position-vertical-relative:page" o:allowincell="f">
              <v:imagedata r:id="rId156" o:title=""/>
            </v:shape>
            <v:shape id="_x0000_s2118" style="position:absolute;left:4501;top:487;width:20;height:183;mso-position-horizontal-relative:page;mso-position-vertical-relative:page" coordsize="20,183" o:allowincell="f" path="m,hhl,182e" filled="f" strokecolor="red" strokeweight=".57542mm">
              <v:path arrowok="t"/>
            </v:shape>
            <v:shape id="_x0000_s2119" type="#_x0000_t75" style="position:absolute;left:4681;top:487;width:40;height:180;mso-position-horizontal-relative:page;mso-position-vertical-relative:page" o:allowincell="f">
              <v:imagedata r:id="rId157" o:title=""/>
            </v:shape>
            <v:shape id="_x0000_s2120" type="#_x0000_t75" style="position:absolute;left:4746;top:471;width:200;height:220;mso-position-horizontal-relative:page;mso-position-vertical-relative:page" o:allowincell="f">
              <v:imagedata r:id="rId158" o:title=""/>
            </v:shape>
            <v:shape id="_x0000_s2121" type="#_x0000_t75" style="position:absolute;left:5170;top:487;width:40;height:180;mso-position-horizontal-relative:page;mso-position-vertical-relative:page" o:allowincell="f">
              <v:imagedata r:id="rId159" o:title=""/>
            </v:shape>
            <v:shape id="_x0000_s2122" type="#_x0000_t75" style="position:absolute;left:5268;top:487;width:40;height:180;mso-position-horizontal-relative:page;mso-position-vertical-relative:page" o:allowincell="f">
              <v:imagedata r:id="rId160" o:title=""/>
            </v:shape>
            <v:shape id="_x0000_s2123" style="position:absolute;left:5316;top:487;width:20;height:183;mso-position-horizontal-relative:page;mso-position-vertical-relative:page" coordsize="20,183" o:allowincell="f" path="m,hhl,182e" filled="f" strokecolor="red" strokeweight=".57542mm">
              <v:path arrowok="t"/>
            </v:shape>
            <v:shape id="_x0000_s2124" type="#_x0000_t75" style="position:absolute;left:5790;top:487;width:40;height:180;mso-position-horizontal-relative:page;mso-position-vertical-relative:page" o:allowincell="f">
              <v:imagedata r:id="rId161" o:title=""/>
            </v:shape>
            <v:shape id="_x0000_s2125" type="#_x0000_t75" style="position:absolute;left:5953;top:487;width:40;height:180;mso-position-horizontal-relative:page;mso-position-vertical-relative:page" o:allowincell="f">
              <v:imagedata r:id="rId162" o:title=""/>
            </v:shape>
            <v:shape id="_x0000_s2126" type="#_x0000_t75" style="position:absolute;left:6051;top:487;width:140;height:180;mso-position-horizontal-relative:page;mso-position-vertical-relative:page" o:allowincell="f">
              <v:imagedata r:id="rId163" o:title=""/>
            </v:shape>
            <v:shape id="_x0000_s2127" type="#_x0000_t75" style="position:absolute;left:6279;top:487;width:60;height:180;mso-position-horizontal-relative:page;mso-position-vertical-relative:page" o:allowincell="f">
              <v:imagedata r:id="rId164" o:title=""/>
            </v:shape>
            <v:shape id="_x0000_s2128" type="#_x0000_t75" style="position:absolute;left:6410;top:487;width:60;height:180;mso-position-horizontal-relative:page;mso-position-vertical-relative:page" o:allowincell="f">
              <v:imagedata r:id="rId165" o:title=""/>
            </v:shape>
            <v:shape id="_x0000_s2129" type="#_x0000_t75" style="position:absolute;left:6508;top:471;width:220;height:220;mso-position-horizontal-relative:page;mso-position-vertical-relative:page" o:allowincell="f">
              <v:imagedata r:id="rId166" o:title=""/>
            </v:shape>
            <v:shape id="_x0000_s2130" type="#_x0000_t75" style="position:absolute;left:6834;top:487;width:200;height:180;mso-position-horizontal-relative:page;mso-position-vertical-relative:page" o:allowincell="f">
              <v:imagedata r:id="rId167" o:title=""/>
            </v:shape>
            <v:shape id="_x0000_s2131" type="#_x0000_t75" style="position:absolute;left:7127;top:487;width:140;height:180;mso-position-horizontal-relative:page;mso-position-vertical-relative:page" o:allowincell="f">
              <v:imagedata r:id="rId168" o:title=""/>
            </v:shape>
            <v:shape id="_x0000_s2132" style="position:absolute;left:7274;top:487;width:20;height:183;mso-position-horizontal-relative:page;mso-position-vertical-relative:page" coordsize="20,183" o:allowincell="f" path="m,hhl,182e" filled="f" strokecolor="red" strokeweight=".57542mm">
              <v:path arrowok="t"/>
            </v:shape>
            <v:shape id="_x0000_s2133" type="#_x0000_t75" style="position:absolute;left:7454;top:487;width:40;height:180;mso-position-horizontal-relative:page;mso-position-vertical-relative:page" o:allowincell="f">
              <v:imagedata r:id="rId169" o:title=""/>
            </v:shape>
            <v:shape id="_x0000_s2134" type="#_x0000_t75" style="position:absolute;left:7617;top:471;width:200;height:220;mso-position-horizontal-relative:page;mso-position-vertical-relative:page" o:allowincell="f">
              <v:imagedata r:id="rId170" o:title=""/>
            </v:shape>
            <v:shape id="_x0000_s2135" type="#_x0000_t75" style="position:absolute;left:7813;top:471;width:100;height:220;mso-position-horizontal-relative:page;mso-position-vertical-relative:page" o:allowincell="f">
              <v:imagedata r:id="rId171" o:title=""/>
            </v:shape>
            <v:shape id="_x0000_s2136" type="#_x0000_t75" style="position:absolute;left:7910;top:471;width:100;height:220;mso-position-horizontal-relative:page;mso-position-vertical-relative:page" o:allowincell="f">
              <v:imagedata r:id="rId172" o:title=""/>
            </v:shape>
            <v:shape id="_x0000_s2137" type="#_x0000_t75" style="position:absolute;left:8139;top:487;width:140;height:180;mso-position-horizontal-relative:page;mso-position-vertical-relative:page" o:allowincell="f">
              <v:imagedata r:id="rId173" o:title=""/>
            </v:shape>
            <v:shape id="_x0000_s2138" type="#_x0000_t75" style="position:absolute;left:8530;top:487;width:60;height:180;mso-position-horizontal-relative:page;mso-position-vertical-relative:page" o:allowincell="f">
              <v:imagedata r:id="rId174" o:title=""/>
            </v:shape>
            <v:shape id="_x0000_s2139" style="position:absolute;left:8677;top:487;width:20;height:183;mso-position-horizontal-relative:page;mso-position-vertical-relative:page" coordsize="20,183" o:allowincell="f" path="m,hhl,182e" filled="f" strokecolor="red" strokeweight=".57542mm">
              <v:path arrowok="t"/>
            </v:shape>
            <v:shape id="_x0000_s2140" type="#_x0000_t75" style="position:absolute;left:8856;top:487;width:200;height:180;mso-position-horizontal-relative:page;mso-position-vertical-relative:page" o:allowincell="f">
              <v:imagedata r:id="rId175" o:title=""/>
            </v:shape>
            <v:shape id="_x0000_s2141" style="position:absolute;left:9068;top:487;width:20;height:183;mso-position-horizontal-relative:page;mso-position-vertical-relative:page" coordsize="20,183" o:allowincell="f" path="m,hhl,182e" filled="f" strokecolor="red" strokeweight=".57542mm">
              <v:path arrowok="t"/>
            </v:shape>
            <v:shape id="_x0000_s2142" type="#_x0000_t75" style="position:absolute;left:9281;top:472;width:140;height:220;mso-position-horizontal-relative:page;mso-position-vertical-relative:page" o:allowincell="f">
              <v:imagedata r:id="rId176" o:title=""/>
            </v:shape>
            <v:shape id="_x0000_s2143" type="#_x0000_t202" style="position:absolute;left:6;top:15;width:4589;height:414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57" w:lineRule="exact"/>
                      <w:ind w:left="1146"/>
                    </w:pPr>
                    <w:r>
                      <w:t>Results of plagiarism analysis from 2019-04-30 05:05 UTC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</w:t>
                    </w:r>
                    <w:r>
                      <w:t xml:space="preserve">ab 1 </w:t>
                    </w:r>
                    <w:r>
                      <w:rPr>
                        <w:b/>
                        <w:bCs/>
                      </w:rPr>
                      <w:t>-4 f</w:t>
                    </w:r>
                    <w:r>
                      <w:t xml:space="preserve">arra Re </w:t>
                    </w:r>
                    <w:r>
                      <w:rPr>
                        <w:b/>
                        <w:bCs/>
                      </w:rPr>
                      <w:t>v</w:t>
                    </w:r>
                    <w:r>
                      <w:t xml:space="preserve">isi. doc </w:t>
                    </w:r>
                    <w:r>
                      <w:rPr>
                        <w:b/>
                        <w:bCs/>
                      </w:rPr>
                      <w:t>x</w:t>
                    </w:r>
                  </w:p>
                </w:txbxContent>
              </v:textbox>
            </v:shape>
            <v:shape id="_x0000_s2144" type="#_x0000_t202" style="position:absolute;left:8501;top:50;width:816;height:309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303" w:lineRule="exact"/>
                      <w:rPr>
                        <w:b/>
                        <w:bCs/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>2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8</w:t>
                    </w:r>
                    <w:r>
                      <w:rPr>
                        <w:sz w:val="27"/>
                        <w:szCs w:val="27"/>
                      </w:rPr>
                      <w:t>.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37" w:lineRule="exact"/>
        <w:ind w:left="109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Date: 2019-04-30 05:02 UTC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98" w:lineRule="exact"/>
        <w:ind w:left="122"/>
        <w:rPr>
          <w:rFonts w:ascii="Times New Roman" w:hAnsi="Times New Roman" w:cs="Times New Roman"/>
          <w:position w:val="-4"/>
          <w:sz w:val="19"/>
          <w:szCs w:val="19"/>
        </w:rPr>
      </w:pPr>
      <w:r>
        <w:rPr>
          <w:rFonts w:ascii="Times New Roman" w:hAnsi="Times New Roman" w:cs="Times New Roman"/>
          <w:noProof/>
          <w:position w:val="-4"/>
          <w:sz w:val="19"/>
          <w:szCs w:val="19"/>
        </w:rPr>
        <w:drawing>
          <wp:inline distT="0" distB="0" distL="0" distR="0">
            <wp:extent cx="685800" cy="123825"/>
            <wp:effectExtent l="19050" t="0" r="0" b="0"/>
            <wp:docPr id="614" name="Pictur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145" style="width:468.05pt;height:12pt;mso-position-horizontal-relative:char;mso-position-vertical-relative:line" coordsize="9361,240" o:allowincell="f">
            <v:shape id="_x0000_s2146" style="position:absolute;left:20;top:233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147" style="position:absolute;left:324;top:233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148" style="position:absolute;left:771;top:233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149" style="position:absolute;left:1212;top:5;width:20;height:203;mso-position-horizontal-relative:page;mso-position-vertical-relative:page" coordsize="20,203" o:allowincell="f" path="m,hhl,202e" filled="f" strokecolor="#ccc" strokeweight=".17894mm">
              <v:path arrowok="t"/>
            </v:shape>
            <v:shape id="_x0000_s2150" style="position:absolute;left:2724;top:5;width:20;height:203;mso-position-horizontal-relative:page;mso-position-vertical-relative:page" coordsize="20,203" o:allowincell="f" path="m,hhl,202e" filled="f" strokecolor="#ccc" strokeweight=".17894mm">
              <v:path arrowok="t"/>
            </v:shape>
            <v:shape id="_x0000_s2151" style="position:absolute;left:4175;top:5;width:20;height:203;mso-position-horizontal-relative:page;mso-position-vertical-relative:page" coordsize="20,203" o:allowincell="f" path="m,hhl,202e" filled="f" strokecolor="#ccc" strokeweight=".17894mm">
              <v:path arrowok="t"/>
            </v:shape>
            <v:shape id="_x0000_s2152" style="position:absolute;left:5981;top:5;width:20;height:203;mso-position-horizontal-relative:page;mso-position-vertical-relative:page" coordsize="20,203" o:allowincell="f" path="m,hhl,202e" filled="f" strokecolor="#ccc" strokeweight=".17894mm">
              <v:path arrowok="t"/>
            </v:shape>
            <v:shape id="_x0000_s2153" type="#_x0000_t202" style="position:absolute;top:18;width:1141;height:15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50" w:lineRule="exact"/>
                      <w:ind w:right="12"/>
                      <w:rPr>
                        <w:spacing w:val="3"/>
                        <w:w w:val="105"/>
                        <w:position w:val="2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w w:val="105"/>
                      </w:rPr>
                      <w:t xml:space="preserve">  </w:t>
                    </w:r>
                    <w:r>
                      <w:rPr>
                        <w:w w:val="105"/>
                      </w:rPr>
                      <w:t xml:space="preserve">All  sources </w:t>
                    </w:r>
                    <w:r>
                      <w:rPr>
                        <w:spacing w:val="3"/>
                        <w:w w:val="105"/>
                        <w:position w:val="2"/>
                        <w:sz w:val="12"/>
                        <w:szCs w:val="12"/>
                      </w:rPr>
                      <w:t>100</w:t>
                    </w:r>
                  </w:p>
                </w:txbxContent>
              </v:textbox>
            </v:shape>
            <v:shape id="_x0000_s2154" type="#_x0000_t202" style="position:absolute;left:1339;top:11;width:4344;height:161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57" w:lineRule="exact"/>
                    </w:pPr>
                    <w:r>
                      <w:rPr>
                        <w:rFonts w:ascii="Arial" w:hAnsi="Arial" w:cs="Arial"/>
                      </w:rPr>
                      <w:t xml:space="preserve"> </w:t>
                    </w:r>
                    <w:r>
                      <w:t xml:space="preserve">Internet sources </w:t>
                    </w:r>
                    <w:r>
                      <w:rPr>
                        <w:rFonts w:ascii="Arial" w:hAnsi="Arial" w:cs="Arial"/>
                      </w:rPr>
                      <w:t xml:space="preserve"> </w:t>
                    </w:r>
                    <w:r>
                      <w:t xml:space="preserve">Own documents </w:t>
                    </w:r>
                    <w:r>
                      <w:rPr>
                        <w:rFonts w:ascii="Arial" w:hAnsi="Arial" w:cs="Arial"/>
                      </w:rPr>
                      <w:t xml:space="preserve"> </w:t>
                    </w:r>
                    <w:r>
                      <w:t>Organization archive</w:t>
                    </w:r>
                  </w:p>
                </w:txbxContent>
              </v:textbox>
            </v:shape>
            <v:shape id="_x0000_s2155" type="#_x0000_t202" style="position:absolute;left:2511;top:9;width:157;height:138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34" w:lineRule="exact"/>
                      <w:rPr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1 </w:t>
                    </w:r>
                    <w:r>
                      <w:rPr>
                        <w:b/>
                        <w:bCs/>
                        <w:sz w:val="12"/>
                        <w:szCs w:val="12"/>
                      </w:rPr>
                      <w:t>5</w:t>
                    </w:r>
                  </w:p>
                </w:txbxContent>
              </v:textbox>
            </v:shape>
            <v:shape id="_x0000_s2156" type="#_x0000_t202" style="position:absolute;left:4038;top:9;width:81;height:13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34" w:lineRule="exact"/>
                      <w:rPr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</v:shape>
            <v:shape id="_x0000_s2157" type="#_x0000_t202" style="position:absolute;left:5773;top:9;width:137;height:138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34" w:lineRule="exact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>8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55" w:after="0" w:line="240" w:lineRule="exact"/>
        <w:ind w:left="596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77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1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993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404" w:right="7561"/>
        <w:jc w:val="center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79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158" style="width:467.3pt;height:1pt;mso-position-horizontal-relative:char;mso-position-vertical-relative:line" coordsize="9346,20" o:allowincell="f">
            <v:shape id="_x0000_s215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16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16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16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16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16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5004" w:hanging="76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78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z w:val="14"/>
            <w:szCs w:val="14"/>
          </w:rPr>
          <w:t>10.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j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di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z w:val="14"/>
            <w:szCs w:val="14"/>
          </w:rPr>
          <w:t>o-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nd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ng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Y</w:t>
        </w:r>
        <w:r w:rsidRPr="002E6CAF">
          <w:rPr>
            <w:rFonts w:ascii="Times New Roman" w:hAnsi="Times New Roman" w:cs="Times New Roman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...</w:t>
        </w:r>
        <w:r w:rsidRPr="002E6CAF">
          <w:rPr>
            <w:rFonts w:ascii="Times New Roman" w:hAnsi="Times New Roman" w:cs="Times New Roman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z w:val="14"/>
            <w:szCs w:val="14"/>
          </w:rPr>
          <w:t>;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4099"/>
            <w:sz w:val="14"/>
            <w:szCs w:val="14"/>
          </w:rPr>
          <w:t>3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2]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16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165" style="width:467.3pt;height:1pt;mso-position-horizontal-relative:char;mso-position-vertical-relative:line" coordsize="9346,20" o:allowincell="f">
            <v:shape id="_x0000_s216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16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16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16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17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17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3740" w:hanging="76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179" w:history="1">
        <w:r w:rsidRPr="002E6CAF">
          <w:rPr>
            <w:rFonts w:ascii="Times New Roman" w:hAnsi="Times New Roman" w:cs="Times New Roman"/>
            <w:sz w:val="14"/>
            <w:szCs w:val="14"/>
          </w:rPr>
          <w:t>eprints.ung.ac.id/5184/5/2013-1-14201-841409078-bab2-25072013090802.pdf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[3] </w:t>
      </w:r>
      <w:r w:rsidRPr="002E6CAF">
        <w:rPr>
          <w:rFonts w:ascii="Times New Roman" w:hAnsi="Times New Roman" w:cs="Times New Roman"/>
          <w:sz w:val="14"/>
          <w:szCs w:val="14"/>
        </w:rPr>
        <w:t>17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172" style="width:467.3pt;height:1pt;mso-position-horizontal-relative:char;mso-position-vertical-relative:line" coordsize="9346,20" o:allowincell="f">
            <v:shape id="_x0000_s217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17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17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17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17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17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5779" w:hanging="76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80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hol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zza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3318"/>
            <w:sz w:val="14"/>
            <w:szCs w:val="14"/>
          </w:rPr>
          <w:t>1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4]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18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179" style="width:467.3pt;height:1pt;mso-position-horizontal-relative:char;mso-position-vertical-relative:line" coordsize="9346,20" o:allowincell="f">
            <v:shape id="_x0000_s218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18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18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18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18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18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4482" w:hanging="76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181" w:history="1">
        <w:r w:rsidRPr="002E6CAF">
          <w:rPr>
            <w:rFonts w:ascii="Times New Roman" w:hAnsi="Times New Roman" w:cs="Times New Roman"/>
            <w:sz w:val="14"/>
            <w:szCs w:val="14"/>
          </w:rPr>
          <w:t>https://triohardinhakim08.blogspot.com/2...tik-lp-reumatik.htm</w:t>
        </w:r>
      </w:hyperlink>
      <w:r w:rsidRPr="002E6CAF">
        <w:rPr>
          <w:rFonts w:ascii="Times New Roman" w:hAnsi="Times New Roman" w:cs="Times New Roman"/>
          <w:sz w:val="14"/>
          <w:szCs w:val="14"/>
        </w:rPr>
        <w:t>l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[5] </w:t>
      </w:r>
      <w:r w:rsidRPr="002E6CAF">
        <w:rPr>
          <w:rFonts w:ascii="Times New Roman" w:hAnsi="Times New Roman" w:cs="Times New Roman"/>
          <w:sz w:val="14"/>
          <w:szCs w:val="14"/>
        </w:rPr>
        <w:t>14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186" style="width:467.3pt;height:1pt;mso-position-horizontal-relative:char;mso-position-vertical-relative:line" coordsize="9346,20" o:allowincell="f">
            <v:shape id="_x0000_s218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18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18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19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19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19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3740" w:hanging="76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182" w:history="1">
        <w:r w:rsidRPr="002E6CAF">
          <w:rPr>
            <w:rFonts w:ascii="Times New Roman" w:hAnsi="Times New Roman" w:cs="Times New Roman"/>
            <w:sz w:val="14"/>
            <w:szCs w:val="14"/>
          </w:rPr>
          <w:t>https://triohardinhakim08.blogspot.com/2013/07/lp-rematik-pada-lansia.html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[6] </w:t>
      </w:r>
      <w:r w:rsidRPr="002E6CAF">
        <w:rPr>
          <w:rFonts w:ascii="Times New Roman" w:hAnsi="Times New Roman" w:cs="Times New Roman"/>
          <w:sz w:val="14"/>
          <w:szCs w:val="14"/>
        </w:rPr>
        <w:t>14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193" style="width:467.3pt;height:1pt;mso-position-horizontal-relative:char;mso-position-vertical-relative:line" coordsize="9346,20" o:allowincell="f">
            <v:shape id="_x0000_s219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19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19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19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19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19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5485" w:hanging="76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183" w:history="1">
        <w:r w:rsidRPr="002E6CAF">
          <w:rPr>
            <w:rFonts w:ascii="Times New Roman" w:hAnsi="Times New Roman" w:cs="Times New Roman"/>
            <w:sz w:val="14"/>
            <w:szCs w:val="14"/>
          </w:rPr>
          <w:t>https://edoc.pub/lp-rematik-pada-lansia-pdf-free.html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[7] </w:t>
      </w:r>
      <w:r w:rsidRPr="002E6CAF">
        <w:rPr>
          <w:rFonts w:ascii="Times New Roman" w:hAnsi="Times New Roman" w:cs="Times New Roman"/>
          <w:sz w:val="14"/>
          <w:szCs w:val="14"/>
        </w:rPr>
        <w:t>14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200" style="width:467.3pt;height:1pt;mso-position-horizontal-relative:char;mso-position-vertical-relative:line" coordsize="9346,20" o:allowincell="f">
            <v:shape id="_x0000_s220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20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20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20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20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20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4482" w:hanging="76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184" w:history="1">
        <w:r w:rsidRPr="002E6CAF">
          <w:rPr>
            <w:rFonts w:ascii="Times New Roman" w:hAnsi="Times New Roman" w:cs="Times New Roman"/>
            <w:sz w:val="14"/>
            <w:szCs w:val="14"/>
          </w:rPr>
          <w:t>https://triohardinsaputradinata.blogspot.com/2011/07/lp-rematik.html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[8] </w:t>
      </w:r>
      <w:r w:rsidRPr="002E6CAF">
        <w:rPr>
          <w:rFonts w:ascii="Times New Roman" w:hAnsi="Times New Roman" w:cs="Times New Roman"/>
          <w:sz w:val="14"/>
          <w:szCs w:val="14"/>
        </w:rPr>
        <w:t>14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207" style="width:467.3pt;height:1pt;mso-position-horizontal-relative:char;mso-position-vertical-relative:line" coordsize="9346,20" o:allowincell="f">
            <v:shape id="_x0000_s220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20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21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21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21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21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4722" w:hanging="76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185" w:history="1">
        <w:r w:rsidRPr="002E6CAF">
          <w:rPr>
            <w:rFonts w:ascii="Times New Roman" w:hAnsi="Times New Roman" w:cs="Times New Roman"/>
            <w:sz w:val="14"/>
            <w:szCs w:val="14"/>
          </w:rPr>
          <w:t>https://poltekkeslawang.blogspot.com/201...masyarakat_9279.html</w:t>
        </w:r>
      </w:hyperlink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[9] </w:t>
      </w:r>
      <w:r w:rsidRPr="002E6CAF">
        <w:rPr>
          <w:rFonts w:ascii="Times New Roman" w:hAnsi="Times New Roman" w:cs="Times New Roman"/>
          <w:sz w:val="14"/>
          <w:szCs w:val="14"/>
        </w:rPr>
        <w:t>14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214" style="width:467.3pt;height:1pt;mso-position-horizontal-relative:char;mso-position-vertical-relative:line" coordsize="9346,20" o:allowincell="f">
            <v:shape id="_x0000_s221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21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21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21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21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22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30" w:after="0" w:line="146" w:lineRule="auto"/>
        <w:ind w:left="1357" w:right="6776" w:hanging="843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186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2394"/>
            <w:sz w:val="14"/>
            <w:szCs w:val="14"/>
          </w:rPr>
          <w:t>2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 xml:space="preserve">10] </w:t>
      </w:r>
      <w:r w:rsidRPr="002E6CAF">
        <w:rPr>
          <w:rFonts w:ascii="Times New Roman" w:hAnsi="Times New Roman" w:cs="Times New Roman"/>
          <w:sz w:val="14"/>
          <w:szCs w:val="14"/>
        </w:rPr>
        <w:t xml:space="preserve"> 15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m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a</w:t>
      </w:r>
      <w:r w:rsidRPr="002E6CAF">
        <w:rPr>
          <w:rFonts w:ascii="Times New Roman" w:hAnsi="Times New Roman" w:cs="Times New Roman"/>
          <w:spacing w:val="1"/>
          <w:sz w:val="14"/>
          <w:szCs w:val="14"/>
        </w:rPr>
        <w:t>t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c</w:t>
      </w:r>
      <w:r w:rsidRPr="002E6CAF">
        <w:rPr>
          <w:rFonts w:ascii="Times New Roman" w:hAnsi="Times New Roman" w:cs="Times New Roman"/>
          <w:sz w:val="14"/>
          <w:szCs w:val="14"/>
        </w:rPr>
        <w:t>h</w:t>
      </w:r>
      <w:r w:rsidRPr="002E6CAF">
        <w:rPr>
          <w:rFonts w:ascii="Times New Roman" w:hAnsi="Times New Roman" w:cs="Times New Roman"/>
          <w:spacing w:val="-2"/>
          <w:sz w:val="14"/>
          <w:szCs w:val="14"/>
        </w:rPr>
        <w:t>e</w:t>
      </w:r>
      <w:r w:rsidRPr="002E6CAF">
        <w:rPr>
          <w:rFonts w:ascii="Times New Roman" w:hAnsi="Times New Roman" w:cs="Times New Roman"/>
          <w:sz w:val="14"/>
          <w:szCs w:val="14"/>
        </w:rPr>
        <w:t>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2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221" style="width:22.85pt;height:8.65pt;mso-position-horizontal-relative:char;mso-position-vertical-relative:line" coordsize="457,173" o:allowincell="f">
            <v:group id="_x0000_s2222" style="position:absolute;width:457;height:173" coordsize="457,173" o:allowincell="f">
              <v:shape id="_x0000_s2223" style="position:absolute;width:457;height:173;mso-position-horizontal-relative:page;mso-position-vertical-relative:page" coordsize="457,173" o:allowincell="f" path="m447,172hhl9,172,,163,,9,9,,447,r9,9l456,10,14,10r-4,4l10,157r4,5l456,162r,1l447,172xe" fillcolor="black" stroked="f">
                <v:path arrowok="t"/>
              </v:shape>
              <v:shape id="_x0000_s2224" style="position:absolute;width:457;height:173;mso-position-horizontal-relative:page;mso-position-vertical-relative:page" coordsize="457,173" o:allowincell="f" path="m456,162hhl441,162r5,-5l446,14r-5,-4l456,10r,152xe" fillcolor="black" stroked="f">
                <v:path arrowok="t"/>
              </v:shape>
            </v:group>
            <v:shape id="_x0000_s2225" type="#_x0000_t202" style="position:absolute;width:457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27" name="Pictur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226" style="width:19.8pt;height:8.65pt;mso-position-horizontal-relative:char;mso-position-vertical-relative:line" coordsize="396,173" o:allowincell="f">
            <v:shape id="_x0000_s2227" type="#_x0000_t75" style="position:absolute;width:400;height:180;mso-position-horizontal-relative:page;mso-position-vertical-relative:page" o:allowincell="f">
              <v:imagedata r:id="rId38" o:title=""/>
            </v:shape>
            <v:shape id="_x0000_s2228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4</w:t>
                    </w:r>
                    <w:r>
                      <w:rPr>
                        <w:sz w:val="11"/>
                        <w:szCs w:val="11"/>
                      </w:rPr>
                      <w:t xml:space="preserve">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29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229" style="width:19.8pt;height:8.65pt;mso-position-horizontal-relative:char;mso-position-vertical-relative:line" coordsize="396,173" o:allowincell="f">
            <v:shape id="_x0000_s2230" type="#_x0000_t75" style="position:absolute;width:400;height:180;mso-position-horizontal-relative:page;mso-position-vertical-relative:page" o:allowincell="f">
              <v:imagedata r:id="rId38" o:title=""/>
            </v:shape>
            <v:shape id="_x0000_s2231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>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31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232" style="width:19.8pt;height:8.65pt;mso-position-horizontal-relative:char;mso-position-vertical-relative:line" coordsize="396,173" o:allowincell="f">
            <v:shape id="_x0000_s2233" type="#_x0000_t75" style="position:absolute;width:400;height:180;mso-position-horizontal-relative:page;mso-position-vertical-relative:page" o:allowincell="f">
              <v:imagedata r:id="rId38" o:title=""/>
            </v:shape>
            <v:shape id="_x0000_s2234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 xml:space="preserve">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33" name="Pictur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235" style="width:19.8pt;height:8.65pt;mso-position-horizontal-relative:char;mso-position-vertical-relative:line" coordsize="396,173" o:allowincell="f">
            <v:shape id="_x0000_s2236" type="#_x0000_t75" style="position:absolute;width:400;height:180;mso-position-horizontal-relative:page;mso-position-vertical-relative:page" o:allowincell="f">
              <v:imagedata r:id="rId38" o:title=""/>
            </v:shape>
            <v:shape id="_x0000_s223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3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238" style="width:19.8pt;height:8.65pt;mso-position-horizontal-relative:char;mso-position-vertical-relative:line" coordsize="396,173" o:allowincell="f">
            <v:shape id="_x0000_s2239" type="#_x0000_t75" style="position:absolute;width:400;height:180;mso-position-horizontal-relative:page;mso-position-vertical-relative:page" o:allowincell="f">
              <v:imagedata r:id="rId38" o:title=""/>
            </v:shape>
            <v:shape id="_x0000_s224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37" name="Picture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241" style="width:19.8pt;height:8.65pt;mso-position-horizontal-relative:char;mso-position-vertical-relative:line" coordsize="396,173" o:allowincell="f">
            <v:shape id="_x0000_s2242" type="#_x0000_t75" style="position:absolute;width:400;height:180;mso-position-horizontal-relative:page;mso-position-vertical-relative:page" o:allowincell="f">
              <v:imagedata r:id="rId38" o:title=""/>
            </v:shape>
            <v:shape id="_x0000_s224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39" name="Picture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244" style="width:19.8pt;height:8.65pt;mso-position-horizontal-relative:char;mso-position-vertical-relative:line" coordsize="396,173" o:allowincell="f">
            <v:shape id="_x0000_s2245" type="#_x0000_t75" style="position:absolute;width:400;height:180;mso-position-horizontal-relative:page;mso-position-vertical-relative:page" o:allowincell="f">
              <v:imagedata r:id="rId38" o:title=""/>
            </v:shape>
            <v:shape id="_x0000_s2246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41" name="Pictur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247" style="width:19.8pt;height:8.65pt;mso-position-horizontal-relative:char;mso-position-vertical-relative:line" coordsize="396,173" o:allowincell="f">
            <v:shape id="_x0000_s2248" type="#_x0000_t75" style="position:absolute;width:400;height:180;mso-position-horizontal-relative:page;mso-position-vertical-relative:page" o:allowincell="f">
              <v:imagedata r:id="rId38" o:title=""/>
            </v:shape>
            <v:shape id="_x0000_s224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43" name="Pictur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250" style="width:19.8pt;height:8.65pt;mso-position-horizontal-relative:char;mso-position-vertical-relative:line" coordsize="396,173" o:allowincell="f">
            <v:shape id="_x0000_s2251" type="#_x0000_t75" style="position:absolute;width:400;height:180;mso-position-horizontal-relative:page;mso-position-vertical-relative:page" o:allowincell="f">
              <v:imagedata r:id="rId38" o:title=""/>
            </v:shape>
            <v:shape id="_x0000_s225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71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sz w:val="11"/>
                        <w:szCs w:val="11"/>
                      </w:rPr>
                      <w:t>3</w:t>
                    </w:r>
                    <w:r>
                      <w:rPr>
                        <w:sz w:val="11"/>
                        <w:szCs w:val="11"/>
                      </w:rPr>
                      <w:t xml:space="preserve">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253" style="width:467.3pt;height:1pt;mso-position-horizontal-relative:char;mso-position-vertical-relative:line" coordsize="9346,20" o:allowincell="f">
            <v:shape id="_x0000_s225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25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25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25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25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25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2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187" w:history="1">
        <w:r w:rsidRPr="002E6CAF">
          <w:rPr>
            <w:rFonts w:ascii="Times New Roman" w:hAnsi="Times New Roman" w:cs="Times New Roman"/>
            <w:sz w:val="14"/>
            <w:szCs w:val="14"/>
          </w:rPr>
          <w:t>"ISI BAB SKRIPSI YOYOK 2.doc" dated 2018-11-13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7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646" name="Pictur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[11]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13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5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1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2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2260" style="width:19.8pt;height:8.65pt;mso-position-horizontal-relative:char;mso-position-vertical-relative:line" coordsize="396,173" o:allowincell="f">
            <v:shape id="_x0000_s2261" type="#_x0000_t75" style="position:absolute;width:400;height:180;mso-position-horizontal-relative:page;mso-position-vertical-relative:page" o:allowincell="f">
              <v:imagedata r:id="rId38" o:title=""/>
            </v:shape>
            <v:shape id="_x0000_s226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3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263" style="width:466.75pt;height:1.05pt;mso-position-horizontal-relative:char;mso-position-vertical-relative:line" coordsize="9335,21" o:allowincell="f">
            <v:shape id="_x0000_s2264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2265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2266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2267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2268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2269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82" w:after="0" w:line="128" w:lineRule="exact"/>
        <w:ind w:left="92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188" w:history="1">
        <w:r w:rsidRPr="002E6CAF">
          <w:rPr>
            <w:rFonts w:ascii="Times New Roman" w:hAnsi="Times New Roman" w:cs="Times New Roman"/>
            <w:sz w:val="14"/>
            <w:szCs w:val="14"/>
          </w:rPr>
          <w:t>"SKRIPSI JADI SATU.docx" dated 2018-09-27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270" style="width:19.8pt;height:8.65pt;mso-position-horizontal-relative:char;mso-position-vertical-relative:line" coordsize="396,173" o:allowincell="f">
            <v:shape id="_x0000_s2271" type="#_x0000_t75" style="position:absolute;width:400;height:180;mso-position-horizontal-relative:page" o:allowincell="f">
              <v:imagedata r:id="rId38" o:title=""/>
            </v:shape>
            <v:shape id="_x0000_s2272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650" name="Pictur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[13]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4" w:lineRule="exact"/>
        <w:ind w:left="135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13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273" style="width:467.3pt;height:1pt;mso-position-horizontal-relative:char;mso-position-vertical-relative:line" coordsize="9346,20" o:allowincell="f">
            <v:shape id="_x0000_s227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27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27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27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27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27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2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189" w:history="1">
        <w:r w:rsidRPr="002E6CAF">
          <w:rPr>
            <w:rFonts w:ascii="Times New Roman" w:hAnsi="Times New Roman" w:cs="Times New Roman"/>
            <w:sz w:val="14"/>
            <w:szCs w:val="14"/>
          </w:rPr>
          <w:t>repository.usu.ac.id/bitstream/handle/123456789/44327/Chapter II.pdf;sequence=4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280" style="width:19.8pt;height:8.65pt;mso-position-horizontal-relative:char;mso-position-vertical-relative:line" coordsize="396,173" o:allowincell="f">
            <v:shape id="_x0000_s2281" type="#_x0000_t75" style="position:absolute;width:400;height:180;mso-position-horizontal-relative:page" o:allowincell="f">
              <v:imagedata r:id="rId38" o:title=""/>
            </v:shape>
            <v:shape id="_x0000_s2282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2"/>
        </w:numPr>
        <w:tabs>
          <w:tab w:val="left" w:pos="135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left="1357"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7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283" style="width:467.3pt;height:1pt;mso-position-horizontal-relative:char;mso-position-vertical-relative:line" coordsize="9346,20" o:allowincell="f">
            <v:shape id="_x0000_s228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28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28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28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28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28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2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190" w:history="1">
        <w:r w:rsidRPr="002E6CAF">
          <w:rPr>
            <w:rFonts w:ascii="Times New Roman" w:hAnsi="Times New Roman" w:cs="Times New Roman"/>
            <w:sz w:val="14"/>
            <w:szCs w:val="14"/>
          </w:rPr>
          <w:t>repository.ump.ac.id/1079/6/GALUH DEWI HINDUN BAB II.pdf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290" style="width:19.8pt;height:8.65pt;mso-position-horizontal-relative:char;mso-position-vertical-relative:line" coordsize="396,173" o:allowincell="f">
            <v:shape id="_x0000_s2291" type="#_x0000_t75" style="position:absolute;width:400;height:180;mso-position-horizontal-relative:page" o:allowincell="f">
              <v:imagedata r:id="rId38" o:title=""/>
            </v:shape>
            <v:shape id="_x0000_s2292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2"/>
        </w:numPr>
        <w:tabs>
          <w:tab w:val="left" w:pos="135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left="1357"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7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293" style="width:467.3pt;height:1pt;mso-position-horizontal-relative:char;mso-position-vertical-relative:line" coordsize="9346,20" o:allowincell="f">
            <v:shape id="_x0000_s229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29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29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29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29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29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2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191" w:history="1">
        <w:r w:rsidRPr="002E6CAF">
          <w:rPr>
            <w:rFonts w:ascii="Times New Roman" w:hAnsi="Times New Roman" w:cs="Times New Roman"/>
            <w:sz w:val="14"/>
            <w:szCs w:val="14"/>
          </w:rPr>
          <w:t>"BAB 1-6, DAPUS.doc" dated 2018-09-27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300" style="width:19.8pt;height:8.65pt;mso-position-horizontal-relative:char;mso-position-vertical-relative:line" coordsize="396,173" o:allowincell="f">
            <v:shape id="_x0000_s2301" type="#_x0000_t75" style="position:absolute;width:400;height:180;mso-position-horizontal-relative:page" o:allowincell="f">
              <v:imagedata r:id="rId38" o:title=""/>
            </v:shape>
            <v:shape id="_x0000_s2302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2.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659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[16]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4" w:lineRule="exact"/>
        <w:ind w:left="135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11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303" style="width:467.3pt;height:1pt;mso-position-horizontal-relative:char;mso-position-vertical-relative:line" coordsize="9346,20" o:allowincell="f">
            <v:shape id="_x0000_s230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0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0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30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0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0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21"/>
        <w:rPr>
          <w:rFonts w:ascii="Times New Roman" w:hAnsi="Times New Roman" w:cs="Times New Roman"/>
          <w:w w:val="110"/>
          <w:sz w:val="14"/>
          <w:szCs w:val="14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192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https://maalikghaisan.blogspot.com/2017/04/askep-rematik.htm</w:t>
        </w:r>
      </w:hyperlink>
      <w:r w:rsidRPr="002E6CAF">
        <w:rPr>
          <w:rFonts w:ascii="Times New Roman" w:hAnsi="Times New Roman" w:cs="Times New Roman"/>
          <w:w w:val="110"/>
          <w:sz w:val="14"/>
          <w:szCs w:val="14"/>
        </w:rPr>
        <w:t>l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310" style="width:19.8pt;height:8.65pt;mso-position-horizontal-relative:char;mso-position-vertical-relative:line" coordsize="396,173" o:allowincell="f">
            <v:shape id="_x0000_s2311" type="#_x0000_t75" style="position:absolute;width:400;height:180;mso-position-horizontal-relative:page" o:allowincell="f">
              <v:imagedata r:id="rId38" o:title=""/>
            </v:shape>
            <v:shape id="_x0000_s2312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2.1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[17]</w:t>
      </w:r>
    </w:p>
    <w:p w:rsidR="002E6CAF" w:rsidRPr="002E6CAF" w:rsidRDefault="002E6CAF" w:rsidP="002E6CAF">
      <w:pPr>
        <w:numPr>
          <w:ilvl w:val="0"/>
          <w:numId w:val="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124" w:lineRule="exact"/>
        <w:ind w:left="1540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313" style="width:467.3pt;height:1pt;mso-position-horizontal-relative:char;mso-position-vertical-relative:line" coordsize="9346,20" o:allowincell="f">
            <v:shape id="_x0000_s231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1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1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31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1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1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2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193" w:history="1">
        <w:r w:rsidRPr="002E6CAF">
          <w:rPr>
            <w:rFonts w:ascii="Times New Roman" w:hAnsi="Times New Roman" w:cs="Times New Roman"/>
            <w:sz w:val="14"/>
            <w:szCs w:val="14"/>
          </w:rPr>
          <w:t>"SKRIPSI NILUH.doc" dated 2018-09-2</w:t>
        </w:r>
      </w:hyperlink>
      <w:r w:rsidRPr="002E6CAF">
        <w:rPr>
          <w:rFonts w:ascii="Times New Roman" w:hAnsi="Times New Roman" w:cs="Times New Roman"/>
          <w:sz w:val="14"/>
          <w:szCs w:val="14"/>
        </w:rPr>
        <w:t>8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320" style="width:19.8pt;height:8.65pt;mso-position-horizontal-relative:char;mso-position-vertical-relative:line" coordsize="396,173" o:allowincell="f">
            <v:shape id="_x0000_s2321" type="#_x0000_t75" style="position:absolute;width:400;height:180;mso-position-horizontal-relative:page" o:allowincell="f">
              <v:imagedata r:id="rId38" o:title=""/>
            </v:shape>
            <v:shape id="_x0000_s2322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2.1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665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[18]</w:t>
      </w:r>
    </w:p>
    <w:p w:rsidR="002E6CAF" w:rsidRPr="002E6CAF" w:rsidRDefault="002E6CAF" w:rsidP="002E6CAF">
      <w:pPr>
        <w:numPr>
          <w:ilvl w:val="0"/>
          <w:numId w:val="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124" w:lineRule="exact"/>
        <w:ind w:left="1540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323" style="width:467.3pt;height:1pt;mso-position-horizontal-relative:char;mso-position-vertical-relative:line" coordsize="9346,20" o:allowincell="f">
            <v:shape id="_x0000_s232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2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2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32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2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2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2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194" w:history="1">
        <w:r w:rsidRPr="002E6CAF">
          <w:rPr>
            <w:rFonts w:ascii="Times New Roman" w:hAnsi="Times New Roman" w:cs="Times New Roman"/>
            <w:sz w:val="14"/>
            <w:szCs w:val="14"/>
          </w:rPr>
          <w:t>"TRI SETYANINGSIH.doc" dated 2018-11-02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330" style="width:19.8pt;height:8.65pt;mso-position-horizontal-relative:char;mso-position-vertical-relative:line" coordsize="396,173" o:allowincell="f">
            <v:shape id="_x0000_s2331" type="#_x0000_t75" style="position:absolute;width:400;height:180;mso-position-horizontal-relative:page" o:allowincell="f">
              <v:imagedata r:id="rId38" o:title=""/>
            </v:shape>
            <v:shape id="_x0000_s2332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2.2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668" name="Pictur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[19]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4" w:lineRule="exact"/>
        <w:ind w:left="135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13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333" style="width:467.3pt;height:1pt;mso-position-horizontal-relative:char;mso-position-vertical-relative:line" coordsize="9346,20" o:allowincell="f">
            <v:shape id="_x0000_s233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3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3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33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3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3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2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195" w:history="1">
        <w:r w:rsidRPr="002E6CAF">
          <w:rPr>
            <w:rFonts w:ascii="Times New Roman" w:hAnsi="Times New Roman" w:cs="Times New Roman"/>
            <w:sz w:val="14"/>
            <w:szCs w:val="14"/>
          </w:rPr>
          <w:t>"sKRIPSI.pdf" dated 2018-10-24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340" style="width:19.8pt;height:8.65pt;mso-position-horizontal-relative:char;mso-position-vertical-relative:line" coordsize="396,173" o:allowincell="f">
            <v:shape id="_x0000_s2341" type="#_x0000_t75" style="position:absolute;width:400;height:180;mso-position-horizontal-relative:page" o:allowincell="f">
              <v:imagedata r:id="rId38" o:title=""/>
            </v:shape>
            <v:shape id="_x0000_s2342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671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[20]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4" w:lineRule="exact"/>
        <w:ind w:left="135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11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343" style="width:467.3pt;height:1pt;mso-position-horizontal-relative:char;mso-position-vertical-relative:line" coordsize="9346,20" o:allowincell="f">
            <v:shape id="_x0000_s234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4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4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34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4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4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21"/>
        <w:rPr>
          <w:rFonts w:ascii="Times New Roman" w:hAnsi="Times New Roman" w:cs="Times New Roman"/>
          <w:w w:val="110"/>
          <w:sz w:val="14"/>
          <w:szCs w:val="14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196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https://samoke2012.wordpress.com/2012/09/28/desain-penelitian-pra-eksperimen</w:t>
        </w:r>
      </w:hyperlink>
      <w:r w:rsidRPr="002E6CAF">
        <w:rPr>
          <w:rFonts w:ascii="Times New Roman" w:hAnsi="Times New Roman" w:cs="Times New Roman"/>
          <w:w w:val="110"/>
          <w:sz w:val="14"/>
          <w:szCs w:val="14"/>
        </w:rPr>
        <w:t>/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350" style="width:19.8pt;height:8.65pt;mso-position-horizontal-relative:char;mso-position-vertical-relative:line" coordsize="396,173" o:allowincell="f">
            <v:shape id="_x0000_s2351" type="#_x0000_t75" style="position:absolute;width:400;height:180;mso-position-horizontal-relative:page" o:allowincell="f">
              <v:imagedata r:id="rId38" o:title=""/>
            </v:shape>
            <v:shape id="_x0000_s2352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2.2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36" w:lineRule="exact"/>
        <w:ind w:left="515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position w:val="9"/>
          <w:sz w:val="16"/>
          <w:szCs w:val="16"/>
        </w:rPr>
        <w:t xml:space="preserve">[21] </w:t>
      </w:r>
      <w:r w:rsidRPr="002E6CAF">
        <w:rPr>
          <w:rFonts w:ascii="Times New Roman" w:hAnsi="Times New Roman" w:cs="Times New Roman"/>
          <w:sz w:val="14"/>
          <w:szCs w:val="14"/>
        </w:rPr>
        <w:t>9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353" style="width:467.3pt;height:1pt;mso-position-horizontal-relative:char;mso-position-vertical-relative:line" coordsize="9346,20" o:allowincell="f">
            <v:shape id="_x0000_s235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5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5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35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5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5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2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197" w:history="1">
        <w:r w:rsidRPr="002E6CAF">
          <w:rPr>
            <w:rFonts w:ascii="Times New Roman" w:hAnsi="Times New Roman" w:cs="Times New Roman"/>
            <w:sz w:val="14"/>
            <w:szCs w:val="14"/>
          </w:rPr>
          <w:t>"Bab 1-6 dan Dapus.docx" dated 2018-10-03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360" style="width:19.8pt;height:8.65pt;mso-position-horizontal-relative:char;mso-position-vertical-relative:line" coordsize="396,173" o:allowincell="f">
            <v:shape id="_x0000_s2361" type="#_x0000_t75" style="position:absolute;width:400;height:180;mso-position-horizontal-relative:page" o:allowincell="f">
              <v:imagedata r:id="rId38" o:title=""/>
            </v:shape>
            <v:shape id="_x0000_s2362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2.1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677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[22]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4" w:lineRule="exact"/>
        <w:ind w:left="135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12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363" style="width:467.3pt;height:1pt;mso-position-horizontal-relative:char;mso-position-vertical-relative:line" coordsize="9346,20" o:allowincell="f">
            <v:shape id="_x0000_s236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6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6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36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6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6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79" name="Pictur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2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 </w:t>
      </w:r>
      <w:hyperlink r:id="rId198" w:history="1">
        <w:r w:rsidRPr="002E6CAF">
          <w:rPr>
            <w:rFonts w:ascii="Times New Roman" w:hAnsi="Times New Roman" w:cs="Times New Roman"/>
            <w:sz w:val="14"/>
            <w:szCs w:val="14"/>
          </w:rPr>
          <w:t>repository.usu.ac.id/bitstream/handle/123456789/59201/Chapter II.pdf;sequence=4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370" style="width:19.8pt;height:8.65pt;mso-position-horizontal-relative:char;mso-position-vertical-relative:line" coordsize="396,173" o:allowincell="f">
            <v:shape id="_x0000_s2371" type="#_x0000_t75" style="position:absolute;width:400;height:180;mso-position-horizontal-relative:page" o:allowincell="f">
              <v:imagedata r:id="rId38" o:title=""/>
            </v:shape>
            <v:shape id="_x0000_s2372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2.0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4"/>
        </w:numPr>
        <w:tabs>
          <w:tab w:val="left" w:pos="135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6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373" style="width:467.3pt;height:1pt;mso-position-horizontal-relative:char;mso-position-vertical-relative:line" coordsize="9346,20" o:allowincell="f">
            <v:shape id="_x0000_s237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7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7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37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7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7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2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199" w:history="1">
        <w:r w:rsidRPr="002E6CAF">
          <w:rPr>
            <w:rFonts w:ascii="Times New Roman" w:hAnsi="Times New Roman" w:cs="Times New Roman"/>
            <w:sz w:val="14"/>
            <w:szCs w:val="14"/>
          </w:rPr>
          <w:t>"skripsi full.docx" dated 2018-11-02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380" style="width:19.8pt;height:8.65pt;mso-position-horizontal-relative:char;mso-position-vertical-relative:line" coordsize="396,173" o:allowincell="f">
            <v:shape id="_x0000_s2381" type="#_x0000_t75" style="position:absolute;width:400;height:180;mso-position-horizontal-relative:page" o:allowincell="f">
              <v:imagedata r:id="rId38" o:title=""/>
            </v:shape>
            <v:shape id="_x0000_s2382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683" name="Pictur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[24]</w:t>
      </w:r>
    </w:p>
    <w:p w:rsidR="002E6CAF" w:rsidRPr="002E6CAF" w:rsidRDefault="002E6CAF" w:rsidP="002E6CAF">
      <w:pPr>
        <w:numPr>
          <w:ilvl w:val="1"/>
          <w:numId w:val="1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383" style="width:467.3pt;height:1pt;mso-position-horizontal-relative:char;mso-position-vertical-relative:line" coordsize="9346,20" o:allowincell="f">
            <v:shape id="_x0000_s238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8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8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38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8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8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2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00" w:history="1">
        <w:r w:rsidRPr="002E6CAF">
          <w:rPr>
            <w:rFonts w:ascii="Times New Roman" w:hAnsi="Times New Roman" w:cs="Times New Roman"/>
            <w:sz w:val="14"/>
            <w:szCs w:val="14"/>
          </w:rPr>
          <w:t>"BAB I.docx" dated 2018-10-08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390" style="width:19.8pt;height:8.65pt;mso-position-horizontal-relative:char;mso-position-vertical-relative:line" coordsize="396,173" o:allowincell="f">
            <v:shape id="_x0000_s2391" type="#_x0000_t75" style="position:absolute;width:400;height:180;mso-position-horizontal-relative:page" o:allowincell="f">
              <v:imagedata r:id="rId38" o:title=""/>
            </v:shape>
            <v:shape id="_x0000_s2392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686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[25]</w:t>
      </w:r>
    </w:p>
    <w:p w:rsidR="002E6CAF" w:rsidRPr="002E6CAF" w:rsidRDefault="002E6CAF" w:rsidP="002E6CAF">
      <w:pPr>
        <w:numPr>
          <w:ilvl w:val="1"/>
          <w:numId w:val="1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393" style="width:467.3pt;height:1pt;mso-position-horizontal-relative:char;mso-position-vertical-relative:line" coordsize="9346,20" o:allowincell="f">
            <v:shape id="_x0000_s239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9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9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39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39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39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76200"/>
            <wp:effectExtent l="19050" t="0" r="9525" b="0"/>
            <wp:docPr id="688" name="Pictur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2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02" w:history="1">
        <w:r w:rsidRPr="002E6CAF">
          <w:rPr>
            <w:rFonts w:ascii="Times New Roman" w:hAnsi="Times New Roman" w:cs="Times New Roman"/>
            <w:sz w:val="14"/>
            <w:szCs w:val="14"/>
          </w:rPr>
          <w:t>"BAB 1.docx" dated 2018-09-27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shape id="_x0000_s2400" style="width:19.8pt;height:1pt;mso-position-horizontal-relative:char;mso-position-vertical-relative:line" coordsize="396,20" o:allowincell="f" path="m,hhl395,e" filled="f" strokeweight=".17894mm">
            <v:path arrowok="t"/>
          </v:shape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50" w:lineRule="exact"/>
        <w:ind w:left="515"/>
        <w:rPr>
          <w:rFonts w:ascii="Times New Roman" w:hAnsi="Times New Roman" w:cs="Times New Roman"/>
          <w:sz w:val="16"/>
          <w:szCs w:val="16"/>
        </w:rPr>
      </w:pPr>
      <w:r w:rsidRPr="002E6CAF">
        <w:rPr>
          <w:rFonts w:ascii="Times New Roman" w:hAnsi="Times New Roman" w:cs="Times New Roman"/>
          <w:sz w:val="16"/>
          <w:szCs w:val="16"/>
        </w:rPr>
        <w:t>[26]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50" w:lineRule="exact"/>
        <w:ind w:left="515"/>
        <w:rPr>
          <w:rFonts w:ascii="Times New Roman" w:hAnsi="Times New Roman" w:cs="Times New Roman"/>
          <w:sz w:val="16"/>
          <w:szCs w:val="16"/>
        </w:rPr>
        <w:sectPr w:rsidR="002E6CAF" w:rsidRPr="002E6CAF">
          <w:type w:val="continuous"/>
          <w:pgSz w:w="11900" w:h="16840"/>
          <w:pgMar w:top="620" w:right="1120" w:bottom="280" w:left="1140" w:header="720" w:footer="720" w:gutter="0"/>
          <w:cols w:space="720"/>
          <w:noEndnote/>
        </w:sect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401" style="width:7.4pt;height:1.55pt;mso-position-horizontal-relative:char;mso-position-vertical-relative:line" coordsize="148,31" o:allowincell="f">
            <v:shape id="_x0000_s2402" style="position:absolute;width:20;height:31;mso-position-horizontal-relative:page;mso-position-vertical-relative:text" coordsize="20,31" o:allowincell="f" path="m,30hhl10,30,10,,,,,30xe" fillcolor="#7f7f7f" stroked="f">
              <v:path arrowok="t"/>
            </v:shape>
            <v:shape id="_x0000_s2403" style="position:absolute;left:10;top:25;width:121;height:20;mso-position-horizontal-relative:page;mso-position-vertical-relative:text" coordsize="121,20" o:allowincell="f" path="m,hhl120,e" filled="f" strokecolor="#d3cfc7" strokeweight=".19386mm">
              <v:path arrowok="t"/>
            </v:shape>
            <v:shape id="_x0000_s2404" style="position:absolute;left:120;top:15;width:20;height:20;mso-position-horizontal-relative:page;mso-position-vertical-relative:text" coordsize="20,20" o:allowincell="f" path="m,hhl10,e" filled="f" strokecolor="#d3cfc7" strokeweight=".53689mm">
              <v:path arrowok="t"/>
            </v:shape>
            <v:shape id="_x0000_s2405" style="position:absolute;left:10;width:20;height:20;mso-position-horizontal-relative:page;mso-position-vertical-relative:text" coordsize="20,20" o:allowincell="f" path="m,19hhl10,19,10,,,,,19xe" fillcolor="#3f3f3f" stroked="f">
              <v:path arrowok="t"/>
            </v:shape>
            <v:shape id="_x0000_s2406" style="position:absolute;left:38;width:42;height:22;mso-position-horizontal-relative:page;mso-position-vertical-relative:text" coordsize="42,22" o:allowincell="f" path="m41,hhl34,,26,,15,,7,,,,21,21r8,-8l41,e" fillcolor="black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407" style="width:19.8pt;height:8.15pt;mso-position-horizontal-relative:char;mso-position-vertical-relative:line" coordsize="396,163" o:allowincell="f">
            <v:shape id="_x0000_s2408" type="#_x0000_t75" style="position:absolute;width:400;height:160;mso-position-horizontal-relative:page" o:allowincell="f">
              <v:imagedata r:id="rId203" o:title=""/>
            </v:shape>
            <v:shape id="_x0000_s2409" type="#_x0000_t202" style="position:absolute;width:396;height:16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5" w:lineRule="exact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2.0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9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410" style="width:467.3pt;height:1pt;mso-position-horizontal-relative:char;mso-position-vertical-relative:line" coordsize="9346,20" o:allowincell="f">
            <v:shape id="_x0000_s241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1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1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41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1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1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04" w:history="1">
        <w:r w:rsidRPr="002E6CAF">
          <w:rPr>
            <w:rFonts w:ascii="Times New Roman" w:hAnsi="Times New Roman" w:cs="Times New Roman"/>
            <w:sz w:val="14"/>
            <w:szCs w:val="14"/>
          </w:rPr>
          <w:t>"skripsi suheni pdf.pdf" dated 2018-10-24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417" style="width:19.8pt;height:8.65pt;mso-position-horizontal-relative:char;mso-position-vertical-relative:line" coordsize="396,173" o:allowincell="f">
            <v:shape id="_x0000_s2418" type="#_x0000_t75" style="position:absolute;width:400;height:180;mso-position-horizontal-relative:page" o:allowincell="f">
              <v:imagedata r:id="rId38" o:title=""/>
            </v:shape>
            <v:shape id="_x0000_s241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694" name="Picture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[27]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4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11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420" style="width:467.3pt;height:1pt;mso-position-horizontal-relative:char;mso-position-vertical-relative:line" coordsize="9346,20" o:allowincell="f">
            <v:shape id="_x0000_s242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2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2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42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2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2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696" name="Pictur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05" w:history="1">
        <w:r w:rsidRPr="002E6CAF">
          <w:rPr>
            <w:rFonts w:ascii="Times New Roman" w:hAnsi="Times New Roman" w:cs="Times New Roman"/>
            <w:sz w:val="14"/>
            <w:szCs w:val="14"/>
          </w:rPr>
          <w:t>"Bab 1-6 Andy w fix.doc" dated 2018-11-14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427" style="width:19.8pt;height:8.65pt;mso-position-horizontal-relative:char;mso-position-vertical-relative:line" coordsize="396,173" o:allowincell="f">
            <v:shape id="_x0000_s2428" type="#_x0000_t75" style="position:absolute;width:400;height:180;mso-position-horizontal-relative:page" o:allowincell="f">
              <v:imagedata r:id="rId38" o:title=""/>
            </v:shape>
            <v:shape id="_x0000_s242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36" w:lineRule="exact"/>
        <w:ind w:left="495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position w:val="9"/>
          <w:sz w:val="16"/>
          <w:szCs w:val="16"/>
        </w:rPr>
        <w:t xml:space="preserve">[28] </w:t>
      </w:r>
      <w:r w:rsidRPr="002E6CAF">
        <w:rPr>
          <w:rFonts w:ascii="Times New Roman" w:hAnsi="Times New Roman" w:cs="Times New Roman"/>
          <w:sz w:val="14"/>
          <w:szCs w:val="14"/>
        </w:rPr>
        <w:t>8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430" style="width:467.3pt;height:1pt;mso-position-horizontal-relative:char;mso-position-vertical-relative:line" coordsize="9346,20" o:allowincell="f">
            <v:shape id="_x0000_s243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3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3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43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3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3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06" w:history="1">
        <w:r w:rsidRPr="002E6CAF">
          <w:rPr>
            <w:rFonts w:ascii="Times New Roman" w:hAnsi="Times New Roman" w:cs="Times New Roman"/>
            <w:sz w:val="14"/>
            <w:szCs w:val="14"/>
          </w:rPr>
          <w:t>"BAB 1-6 yueseva.docx" dated 2018-10-25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437" style="width:19.8pt;height:8.65pt;mso-position-horizontal-relative:char;mso-position-vertical-relative:line" coordsize="396,173" o:allowincell="f">
            <v:shape id="_x0000_s2438" type="#_x0000_t75" style="position:absolute;width:400;height:180;mso-position-horizontal-relative:page" o:allowincell="f">
              <v:imagedata r:id="rId38" o:title=""/>
            </v:shape>
            <v:shape id="_x0000_s243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700" name="Pictur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[29]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4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12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440" style="width:467.3pt;height:1pt;mso-position-horizontal-relative:char;mso-position-vertical-relative:line" coordsize="9346,20" o:allowincell="f">
            <v:shape id="_x0000_s244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4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4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44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4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4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07" w:history="1">
        <w:r w:rsidRPr="002E6CAF">
          <w:rPr>
            <w:rFonts w:ascii="Times New Roman" w:hAnsi="Times New Roman" w:cs="Times New Roman"/>
            <w:sz w:val="14"/>
            <w:szCs w:val="14"/>
          </w:rPr>
          <w:t>"BAB 1 (1).docx" dated 2018-10-04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447" style="width:19.8pt;height:8.65pt;mso-position-horizontal-relative:char;mso-position-vertical-relative:line" coordsize="396,173" o:allowincell="f">
            <v:shape id="_x0000_s2448" type="#_x0000_t75" style="position:absolute;width:400;height:180;mso-position-horizontal-relative:page" o:allowincell="f">
              <v:imagedata r:id="rId38" o:title=""/>
            </v:shape>
            <v:shape id="_x0000_s244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3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lastRenderedPageBreak/>
        <w:t>9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450" style="width:467.3pt;height:1pt;mso-position-horizontal-relative:char;mso-position-vertical-relative:line" coordsize="9346,20" o:allowincell="f">
            <v:shape id="_x0000_s245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5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5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45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5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5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05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08" w:history="1">
        <w:r w:rsidRPr="002E6CAF">
          <w:rPr>
            <w:rFonts w:ascii="Times New Roman" w:hAnsi="Times New Roman" w:cs="Times New Roman"/>
            <w:sz w:val="14"/>
            <w:szCs w:val="14"/>
          </w:rPr>
          <w:t>"BAB 1-daftar pustaka plagscan.docx" dated 2018-09-27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457" style="width:19.8pt;height:8.65pt;mso-position-horizontal-relative:char;mso-position-vertical-relative:line" coordsize="396,173" o:allowincell="f">
            <v:shape id="_x0000_s2458" type="#_x0000_t75" style="position:absolute;width:400;height:180;mso-position-horizontal-relative:page" o:allowincell="f">
              <v:imagedata r:id="rId38" o:title=""/>
            </v:shape>
            <v:shape id="_x0000_s245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3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9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460" style="width:467.3pt;height:1pt;mso-position-horizontal-relative:char;mso-position-vertical-relative:line" coordsize="9346,20" o:allowincell="f">
            <v:shape id="_x0000_s246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6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6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46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6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6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09" w:history="1">
        <w:r w:rsidRPr="002E6CAF">
          <w:rPr>
            <w:rFonts w:ascii="Times New Roman" w:hAnsi="Times New Roman" w:cs="Times New Roman"/>
            <w:sz w:val="14"/>
            <w:szCs w:val="14"/>
          </w:rPr>
          <w:t>"Skripsi Full Lourenco Fernandes Pinto.doc" dated 2018-10-25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467" style="width:19.8pt;height:8.65pt;mso-position-horizontal-relative:char;mso-position-vertical-relative:line" coordsize="396,173" o:allowincell="f">
            <v:shape id="_x0000_s2468" type="#_x0000_t75" style="position:absolute;width:400;height:180;mso-position-horizontal-relative:page" o:allowincell="f">
              <v:imagedata r:id="rId38" o:title=""/>
            </v:shape>
            <v:shape id="_x0000_s246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709" name="Picture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[32]</w:t>
      </w:r>
    </w:p>
    <w:p w:rsidR="002E6CAF" w:rsidRPr="002E6CAF" w:rsidRDefault="002E6CAF" w:rsidP="002E6CAF">
      <w:pPr>
        <w:numPr>
          <w:ilvl w:val="1"/>
          <w:numId w:val="13"/>
        </w:numPr>
        <w:tabs>
          <w:tab w:val="left" w:pos="1521"/>
        </w:tabs>
        <w:kinsoku w:val="0"/>
        <w:overflowPunct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470" style="width:467.3pt;height:1pt;mso-position-horizontal-relative:char;mso-position-vertical-relative:line" coordsize="9346,20" o:allowincell="f">
            <v:shape id="_x0000_s247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7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7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47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7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7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10" w:history="1">
        <w:r w:rsidRPr="002E6CAF">
          <w:rPr>
            <w:rFonts w:ascii="Times New Roman" w:hAnsi="Times New Roman" w:cs="Times New Roman"/>
            <w:sz w:val="14"/>
            <w:szCs w:val="14"/>
          </w:rPr>
          <w:t>"gabungan 1-6.docx" dated 2018-10-12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477" style="width:19.8pt;height:8.65pt;mso-position-horizontal-relative:char;mso-position-vertical-relative:line" coordsize="396,173" o:allowincell="f">
            <v:shape id="_x0000_s2478" type="#_x0000_t75" style="position:absolute;width:400;height:180;mso-position-horizontal-relative:page" o:allowincell="f">
              <v:imagedata r:id="rId38" o:title=""/>
            </v:shape>
            <v:shape id="_x0000_s247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712" name="Pictur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[33]</w:t>
      </w:r>
    </w:p>
    <w:p w:rsidR="002E6CAF" w:rsidRPr="002E6CAF" w:rsidRDefault="002E6CAF" w:rsidP="002E6CAF">
      <w:pPr>
        <w:numPr>
          <w:ilvl w:val="1"/>
          <w:numId w:val="13"/>
        </w:numPr>
        <w:tabs>
          <w:tab w:val="left" w:pos="1521"/>
        </w:tabs>
        <w:kinsoku w:val="0"/>
        <w:overflowPunct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480" style="width:467.3pt;height:1pt;mso-position-horizontal-relative:char;mso-position-vertical-relative:line" coordsize="9346,20" o:allowincell="f">
            <v:shape id="_x0000_s248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8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8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48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8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8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14" name="Pictur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 </w:t>
      </w:r>
      <w:hyperlink r:id="rId211" w:history="1">
        <w:r w:rsidRPr="002E6CAF">
          <w:rPr>
            <w:rFonts w:ascii="Times New Roman" w:hAnsi="Times New Roman" w:cs="Times New Roman"/>
            <w:sz w:val="14"/>
            <w:szCs w:val="14"/>
          </w:rPr>
          <w:t>"Bab 1-4 ALMAS ABYANA .rtf" dated 2019-04-30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487" style="width:19.8pt;height:8.65pt;mso-position-horizontal-relative:char;mso-position-vertical-relative:line" coordsize="396,173" o:allowincell="f">
            <v:shape id="_x0000_s2488" type="#_x0000_t75" style="position:absolute;width:400;height:180;mso-position-horizontal-relative:page" o:allowincell="f">
              <v:imagedata r:id="rId38" o:title=""/>
            </v:shape>
            <v:shape id="_x0000_s248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2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9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490" style="width:467.3pt;height:1pt;mso-position-horizontal-relative:char;mso-position-vertical-relative:line" coordsize="9346,20" o:allowincell="f">
            <v:shape id="_x0000_s249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9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9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49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49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49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12" w:history="1">
        <w:r w:rsidRPr="002E6CAF">
          <w:rPr>
            <w:rFonts w:ascii="Times New Roman" w:hAnsi="Times New Roman" w:cs="Times New Roman"/>
            <w:sz w:val="14"/>
            <w:szCs w:val="14"/>
          </w:rPr>
          <w:t>"artikel september.docx" dated 2017-04-05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497" style="width:19.8pt;height:8.65pt;mso-position-horizontal-relative:char;mso-position-vertical-relative:line" coordsize="396,173" o:allowincell="f">
            <v:shape id="_x0000_s2498" type="#_x0000_t75" style="position:absolute;width:400;height:180;mso-position-horizontal-relative:page" o:allowincell="f">
              <v:imagedata r:id="rId38" o:title=""/>
            </v:shape>
            <v:shape id="_x0000_s249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2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9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500" style="width:467.3pt;height:1pt;mso-position-horizontal-relative:char;mso-position-vertical-relative:line" coordsize="9346,20" o:allowincell="f">
            <v:shape id="_x0000_s250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0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0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50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0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0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13" w:history="1">
        <w:r w:rsidRPr="002E6CAF">
          <w:rPr>
            <w:rFonts w:ascii="Times New Roman" w:hAnsi="Times New Roman" w:cs="Times New Roman"/>
            <w:sz w:val="14"/>
            <w:szCs w:val="14"/>
          </w:rPr>
          <w:t>"BAb 1-6 Diah .doc" dated 2018-11-29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507" style="width:19.8pt;height:8.65pt;mso-position-horizontal-relative:char;mso-position-vertical-relative:line" coordsize="396,173" o:allowincell="f">
            <v:shape id="_x0000_s2508" type="#_x0000_t75" style="position:absolute;width:400;height:180;mso-position-horizontal-relative:page" o:allowincell="f">
              <v:imagedata r:id="rId38" o:title=""/>
            </v:shape>
            <v:shape id="_x0000_s250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721" name="Picture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[36]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4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11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510" style="width:467.3pt;height:1pt;mso-position-horizontal-relative:char;mso-position-vertical-relative:line" coordsize="9346,20" o:allowincell="f">
            <v:shape id="_x0000_s251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1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1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51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1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1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23" name="Picture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14" w:history="1">
        <w:r w:rsidRPr="002E6CAF">
          <w:rPr>
            <w:rFonts w:ascii="Times New Roman" w:hAnsi="Times New Roman" w:cs="Times New Roman"/>
            <w:sz w:val="14"/>
            <w:szCs w:val="14"/>
          </w:rPr>
          <w:t>"03. Elyana BAB 1-6.doc" dated 2018-11-08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517" style="width:19.8pt;height:8.65pt;mso-position-horizontal-relative:char;mso-position-vertical-relative:line" coordsize="396,173" o:allowincell="f">
            <v:shape id="_x0000_s2518" type="#_x0000_t75" style="position:absolute;width:400;height:180;mso-position-horizontal-relative:page" o:allowincell="f">
              <v:imagedata r:id="rId38" o:title=""/>
            </v:shape>
            <v:shape id="_x0000_s251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1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8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520" style="width:467.3pt;height:1pt;mso-position-horizontal-relative:char;mso-position-vertical-relative:line" coordsize="9346,20" o:allowincell="f">
            <v:shape id="_x0000_s252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2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2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52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2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2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26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15" w:history="1">
        <w:r w:rsidRPr="002E6CAF">
          <w:rPr>
            <w:rFonts w:ascii="Times New Roman" w:hAnsi="Times New Roman" w:cs="Times New Roman"/>
            <w:sz w:val="14"/>
            <w:szCs w:val="14"/>
          </w:rPr>
          <w:t>"HUBUNGAN KOMUNIKASI TERAPIUTIK PER...ot; dated 2019-01-21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527" style="width:19.8pt;height:8.65pt;mso-position-horizontal-relative:char;mso-position-vertical-relative:line" coordsize="396,173" o:allowincell="f">
            <v:shape id="_x0000_s2528" type="#_x0000_t75" style="position:absolute;width:400;height:180;mso-position-horizontal-relative:page" o:allowincell="f">
              <v:imagedata r:id="rId38" o:title=""/>
            </v:shape>
            <v:shape id="_x0000_s252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1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8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530" style="width:467.3pt;height:1pt;mso-position-horizontal-relative:char;mso-position-vertical-relative:line" coordsize="9346,20" o:allowincell="f">
            <v:shape id="_x0000_s253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3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3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53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3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3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16" w:history="1">
        <w:r w:rsidRPr="002E6CAF">
          <w:rPr>
            <w:rFonts w:ascii="Times New Roman" w:hAnsi="Times New Roman" w:cs="Times New Roman"/>
            <w:sz w:val="14"/>
            <w:szCs w:val="14"/>
          </w:rPr>
          <w:t>"thul.docx" dated 2018-10-0</w:t>
        </w:r>
      </w:hyperlink>
      <w:r w:rsidRPr="002E6CAF">
        <w:rPr>
          <w:rFonts w:ascii="Times New Roman" w:hAnsi="Times New Roman" w:cs="Times New Roman"/>
          <w:sz w:val="14"/>
          <w:szCs w:val="14"/>
        </w:rPr>
        <w:t>8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537" style="width:19.8pt;height:8.65pt;mso-position-horizontal-relative:char;mso-position-vertical-relative:line" coordsize="396,173" o:allowincell="f">
            <v:shape id="_x0000_s2538" type="#_x0000_t75" style="position:absolute;width:400;height:180;mso-position-horizontal-relative:page" o:allowincell="f">
              <v:imagedata r:id="rId38" o:title=""/>
            </v:shape>
            <v:shape id="_x0000_s253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730" name="Picture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[39]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4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10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540" style="width:467.3pt;height:1pt;mso-position-horizontal-relative:char;mso-position-vertical-relative:line" coordsize="9346,20" o:allowincell="f">
            <v:shape id="_x0000_s254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4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4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54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4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4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32" name="Picture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17" w:history="1">
        <w:r w:rsidRPr="002E6CAF">
          <w:rPr>
            <w:rFonts w:ascii="Times New Roman" w:hAnsi="Times New Roman" w:cs="Times New Roman"/>
            <w:sz w:val="14"/>
            <w:szCs w:val="14"/>
          </w:rPr>
          <w:t>"BAB 1- 6 Eko Suwiknyo.docx" dated 2018-11-09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547" style="width:19.8pt;height:8.65pt;mso-position-horizontal-relative:char;mso-position-vertical-relative:line" coordsize="396,173" o:allowincell="f">
            <v:shape id="_x0000_s2548" type="#_x0000_t75" style="position:absolute;width:400;height:180;mso-position-horizontal-relative:page" o:allowincell="f">
              <v:imagedata r:id="rId38" o:title=""/>
            </v:shape>
            <v:shape id="_x0000_s254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0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8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550" style="width:467.3pt;height:1pt;mso-position-horizontal-relative:char;mso-position-vertical-relative:line" coordsize="9346,20" o:allowincell="f">
            <v:shape id="_x0000_s255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5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5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55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5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5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35" name="Picture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18" w:history="1">
        <w:r w:rsidRPr="002E6CAF">
          <w:rPr>
            <w:rFonts w:ascii="Times New Roman" w:hAnsi="Times New Roman" w:cs="Times New Roman"/>
            <w:sz w:val="14"/>
            <w:szCs w:val="14"/>
          </w:rPr>
          <w:t>"LANANG SETIAWAN.doc" dated 2018-10-30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557" style="width:19.8pt;height:8.65pt;mso-position-horizontal-relative:char;mso-position-vertical-relative:line" coordsize="396,173" o:allowincell="f">
            <v:shape id="_x0000_s2558" type="#_x0000_t75" style="position:absolute;width:400;height:180;mso-position-horizontal-relative:page" o:allowincell="f">
              <v:imagedata r:id="rId38" o:title=""/>
            </v:shape>
            <v:shape id="_x0000_s255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0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8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560" style="width:467.3pt;height:1pt;mso-position-horizontal-relative:char;mso-position-vertical-relative:line" coordsize="9346,20" o:allowincell="f">
            <v:shape id="_x0000_s256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6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6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56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6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6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38" name="Pictur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19" w:history="1">
        <w:r w:rsidRPr="002E6CAF">
          <w:rPr>
            <w:rFonts w:ascii="Times New Roman" w:hAnsi="Times New Roman" w:cs="Times New Roman"/>
            <w:sz w:val="14"/>
            <w:szCs w:val="14"/>
          </w:rPr>
          <w:t>"tri marndiyarini.docx" dated 2019-01-1</w:t>
        </w:r>
      </w:hyperlink>
      <w:r w:rsidRPr="002E6CAF">
        <w:rPr>
          <w:rFonts w:ascii="Times New Roman" w:hAnsi="Times New Roman" w:cs="Times New Roman"/>
          <w:sz w:val="14"/>
          <w:szCs w:val="14"/>
        </w:rPr>
        <w:t>5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567" style="width:19.8pt;height:8.65pt;mso-position-horizontal-relative:char;mso-position-vertical-relative:line" coordsize="396,173" o:allowincell="f">
            <v:shape id="_x0000_s2568" type="#_x0000_t75" style="position:absolute;width:400;height:180;mso-position-horizontal-relative:page" o:allowincell="f">
              <v:imagedata r:id="rId38" o:title=""/>
            </v:shape>
            <v:shape id="_x0000_s256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0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7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570" style="width:467.3pt;height:1pt;mso-position-horizontal-relative:char;mso-position-vertical-relative:line" coordsize="9346,20" o:allowincell="f">
            <v:shape id="_x0000_s257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7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7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57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7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7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20" w:history="1">
        <w:r w:rsidRPr="002E6CAF">
          <w:rPr>
            <w:rFonts w:ascii="Times New Roman" w:hAnsi="Times New Roman" w:cs="Times New Roman"/>
            <w:sz w:val="14"/>
            <w:szCs w:val="14"/>
          </w:rPr>
          <w:t>"Skripsi.pdf" dated 2018-10-25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577" style="width:19.8pt;height:8.65pt;mso-position-horizontal-relative:char;mso-position-vertical-relative:line" coordsize="396,173" o:allowincell="f">
            <v:shape id="_x0000_s2578" type="#_x0000_t75" style="position:absolute;width:400;height:180;mso-position-horizontal-relative:page" o:allowincell="f">
              <v:imagedata r:id="rId38" o:title=""/>
            </v:shape>
            <v:shape id="_x0000_s257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0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9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580" style="width:467.3pt;height:1pt;mso-position-horizontal-relative:char;mso-position-vertical-relative:line" coordsize="9346,20" o:allowincell="f">
            <v:shape id="_x0000_s258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8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8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58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8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8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44" name="Pictur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21" w:history="1">
        <w:r w:rsidRPr="002E6CAF">
          <w:rPr>
            <w:rFonts w:ascii="Times New Roman" w:hAnsi="Times New Roman" w:cs="Times New Roman"/>
            <w:sz w:val="14"/>
            <w:szCs w:val="14"/>
          </w:rPr>
          <w:t>"BAB 1-6 DEVA.docx" dated 2018-11-2</w:t>
        </w:r>
      </w:hyperlink>
      <w:r w:rsidRPr="002E6CAF">
        <w:rPr>
          <w:rFonts w:ascii="Times New Roman" w:hAnsi="Times New Roman" w:cs="Times New Roman"/>
          <w:sz w:val="14"/>
          <w:szCs w:val="14"/>
        </w:rPr>
        <w:t>9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587" style="width:19.8pt;height:8.65pt;mso-position-horizontal-relative:char;mso-position-vertical-relative:line" coordsize="396,173" o:allowincell="f">
            <v:shape id="_x0000_s2588" type="#_x0000_t75" style="position:absolute;width:400;height:180;mso-position-horizontal-relative:page" o:allowincell="f">
              <v:imagedata r:id="rId38" o:title=""/>
            </v:shape>
            <v:shape id="_x0000_s258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0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7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590" style="width:467.3pt;height:1pt;mso-position-horizontal-relative:char;mso-position-vertical-relative:line" coordsize="9346,20" o:allowincell="f">
            <v:shape id="_x0000_s259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9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9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59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59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59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47" name="Pictur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22" w:history="1">
        <w:r w:rsidRPr="002E6CAF">
          <w:rPr>
            <w:rFonts w:ascii="Times New Roman" w:hAnsi="Times New Roman" w:cs="Times New Roman"/>
            <w:sz w:val="14"/>
            <w:szCs w:val="14"/>
          </w:rPr>
          <w:t>"BAB 1-6 Ellin.docx" dated 2018-11-14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597" style="width:19.8pt;height:8.65pt;mso-position-horizontal-relative:char;mso-position-vertical-relative:line" coordsize="396,173" o:allowincell="f">
            <v:shape id="_x0000_s2598" type="#_x0000_t75" style="position:absolute;width:400;height:180;mso-position-horizontal-relative:page" o:allowincell="f">
              <v:imagedata r:id="rId38" o:title=""/>
            </v:shape>
            <v:shape id="_x0000_s259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0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9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600" style="width:467.3pt;height:1pt;mso-position-horizontal-relative:char;mso-position-vertical-relative:line" coordsize="9346,20" o:allowincell="f">
            <v:shape id="_x0000_s260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0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0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60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0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0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50" name="Pictur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23" w:history="1">
        <w:r w:rsidRPr="002E6CAF">
          <w:rPr>
            <w:rFonts w:ascii="Times New Roman" w:hAnsi="Times New Roman" w:cs="Times New Roman"/>
            <w:sz w:val="14"/>
            <w:szCs w:val="14"/>
          </w:rPr>
          <w:t>"siti mustafidah 1-6.pdf" dated 2018-11-09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607" style="width:19.8pt;height:8.65pt;mso-position-horizontal-relative:char;mso-position-vertical-relative:line" coordsize="396,173" o:allowincell="f">
            <v:shape id="_x0000_s2608" type="#_x0000_t75" style="position:absolute;width:400;height:180;mso-position-horizontal-relative:page" o:allowincell="f">
              <v:imagedata r:id="rId38" o:title=""/>
            </v:shape>
            <v:shape id="_x0000_s260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0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8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610" style="width:467.3pt;height:1pt;mso-position-horizontal-relative:char;mso-position-vertical-relative:line" coordsize="9346,20" o:allowincell="f">
            <v:shape id="_x0000_s261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1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1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61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1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1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53" name="Pictur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24" w:history="1">
        <w:r w:rsidRPr="002E6CAF">
          <w:rPr>
            <w:rFonts w:ascii="Times New Roman" w:hAnsi="Times New Roman" w:cs="Times New Roman"/>
            <w:sz w:val="14"/>
            <w:szCs w:val="14"/>
          </w:rPr>
          <w:t>"BAB 1 - 6 anggraini.doc" dated 2018-11-06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617" style="width:19.8pt;height:8.65pt;mso-position-horizontal-relative:char;mso-position-vertical-relative:line" coordsize="396,173" o:allowincell="f">
            <v:shape id="_x0000_s2618" type="#_x0000_t75" style="position:absolute;width:400;height:180;mso-position-horizontal-relative:page" o:allowincell="f">
              <v:imagedata r:id="rId38" o:title=""/>
            </v:shape>
            <v:shape id="_x0000_s261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0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9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620" style="width:467.3pt;height:1pt;mso-position-horizontal-relative:char;mso-position-vertical-relative:line" coordsize="9346,20" o:allowincell="f">
            <v:shape id="_x0000_s262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2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2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62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2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2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56" name="Pictur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25" w:history="1">
        <w:r w:rsidRPr="002E6CAF">
          <w:rPr>
            <w:rFonts w:ascii="Times New Roman" w:hAnsi="Times New Roman" w:cs="Times New Roman"/>
            <w:sz w:val="14"/>
            <w:szCs w:val="14"/>
          </w:rPr>
          <w:t>"SKRIPSI LENGKAP UNTUK PDF.pdf" dated 2018-10-25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627" style="width:19.8pt;height:8.65pt;mso-position-horizontal-relative:char;mso-position-vertical-relative:line" coordsize="396,173" o:allowincell="f">
            <v:shape id="_x0000_s2628" type="#_x0000_t75" style="position:absolute;width:400;height:180;mso-position-horizontal-relative:page" o:allowincell="f">
              <v:imagedata r:id="rId38" o:title=""/>
            </v:shape>
            <v:shape id="_x0000_s262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0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9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630" style="width:467.3pt;height:1pt;mso-position-horizontal-relative:char;mso-position-vertical-relative:line" coordsize="9346,20" o:allowincell="f">
            <v:shape id="_x0000_s263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3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3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63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3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3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59" name="Picture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26" w:history="1">
        <w:r w:rsidRPr="002E6CAF">
          <w:rPr>
            <w:rFonts w:ascii="Times New Roman" w:hAnsi="Times New Roman" w:cs="Times New Roman"/>
            <w:sz w:val="14"/>
            <w:szCs w:val="14"/>
          </w:rPr>
          <w:t>"KTIQ.docx" dated 2018-10-03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637" style="width:19.8pt;height:8.65pt;mso-position-horizontal-relative:char;mso-position-vertical-relative:line" coordsize="396,173" o:allowincell="f">
            <v:shape id="_x0000_s2638" type="#_x0000_t75" style="position:absolute;width:400;height:180;mso-position-horizontal-relative:page" o:allowincell="f">
              <v:imagedata r:id="rId38" o:title=""/>
            </v:shape>
            <v:shape id="_x0000_s263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0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9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640" style="width:467.3pt;height:1pt;mso-position-horizontal-relative:char;mso-position-vertical-relative:line" coordsize="9346,20" o:allowincell="f">
            <v:shape id="_x0000_s264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4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4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64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4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4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62" name="Pictur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27" w:history="1">
        <w:r w:rsidRPr="002E6CAF">
          <w:rPr>
            <w:rFonts w:ascii="Times New Roman" w:hAnsi="Times New Roman" w:cs="Times New Roman"/>
            <w:sz w:val="14"/>
            <w:szCs w:val="14"/>
          </w:rPr>
          <w:t>"BAB 1-6 ENITASARI.docx" dated 2018-10-2</w:t>
        </w:r>
      </w:hyperlink>
      <w:r w:rsidRPr="002E6CAF">
        <w:rPr>
          <w:rFonts w:ascii="Times New Roman" w:hAnsi="Times New Roman" w:cs="Times New Roman"/>
          <w:sz w:val="14"/>
          <w:szCs w:val="14"/>
        </w:rPr>
        <w:t>7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647" style="width:19.8pt;height:8.65pt;mso-position-horizontal-relative:char;mso-position-vertical-relative:line" coordsize="396,173" o:allowincell="f">
            <v:shape id="_x0000_s2648" type="#_x0000_t75" style="position:absolute;width:400;height:180;mso-position-horizontal-relative:page" o:allowincell="f">
              <v:imagedata r:id="rId38" o:title=""/>
            </v:shape>
            <v:shape id="_x0000_s264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0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7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650" style="width:467.3pt;height:1pt;mso-position-horizontal-relative:char;mso-position-vertical-relative:line" coordsize="9346,20" o:allowincell="f">
            <v:shape id="_x0000_s265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5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5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65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5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5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65" name="Picture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28" w:history="1">
        <w:r w:rsidRPr="002E6CAF">
          <w:rPr>
            <w:rFonts w:ascii="Times New Roman" w:hAnsi="Times New Roman" w:cs="Times New Roman"/>
            <w:sz w:val="14"/>
            <w:szCs w:val="14"/>
          </w:rPr>
          <w:t>"2. Bab 1-6_Revisi 2.doc" dated 2018-10-25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657" style="width:19.8pt;height:8.65pt;mso-position-horizontal-relative:char;mso-position-vertical-relative:line" coordsize="396,173" o:allowincell="f">
            <v:shape id="_x0000_s2658" type="#_x0000_t75" style="position:absolute;width:400;height:180;mso-position-horizontal-relative:page" o:allowincell="f">
              <v:imagedata r:id="rId38" o:title=""/>
            </v:shape>
            <v:shape id="_x0000_s265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0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8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660" style="width:467.3pt;height:1pt;mso-position-horizontal-relative:char;mso-position-vertical-relative:line" coordsize="9346,20" o:allowincell="f">
            <v:shape id="_x0000_s266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6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6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66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6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6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68" name="Pictur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29" w:history="1">
        <w:r w:rsidRPr="002E6CAF">
          <w:rPr>
            <w:rFonts w:ascii="Times New Roman" w:hAnsi="Times New Roman" w:cs="Times New Roman"/>
            <w:sz w:val="14"/>
            <w:szCs w:val="14"/>
          </w:rPr>
          <w:t>"Skripsi.pdf" dated 2018-10-24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667" style="width:19.8pt;height:8.65pt;mso-position-horizontal-relative:char;mso-position-vertical-relative:line" coordsize="396,173" o:allowincell="f">
            <v:shape id="_x0000_s2668" type="#_x0000_t75" style="position:absolute;width:400;height:180;mso-position-horizontal-relative:page" o:allowincell="f">
              <v:imagedata r:id="rId38" o:title=""/>
            </v:shape>
            <v:shape id="_x0000_s2669" type="#_x0000_t202" style="position:absolute;width:396;height:173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numPr>
          <w:ilvl w:val="0"/>
          <w:numId w:val="10"/>
        </w:numPr>
        <w:tabs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hanging="842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7</w:t>
      </w:r>
      <w:r w:rsidRPr="002E6CAF">
        <w:rPr>
          <w:rFonts w:ascii="Times New Roman" w:hAnsi="Times New Roman" w:cs="Times New Roman"/>
          <w:spacing w:val="6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670" style="width:467.3pt;height:1pt;mso-position-horizontal-relative:char;mso-position-vertical-relative:line" coordsize="9346,20" o:allowincell="f">
            <v:shape id="_x0000_s267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7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7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67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7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7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128" w:lineRule="exact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30" w:history="1">
        <w:r w:rsidRPr="002E6CAF">
          <w:rPr>
            <w:rFonts w:ascii="Times New Roman" w:hAnsi="Times New Roman" w:cs="Times New Roman"/>
            <w:sz w:val="14"/>
            <w:szCs w:val="14"/>
          </w:rPr>
          <w:t>"Skripsi.pdf" dated 2018-10-25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677" style="width:19.8pt;height:4.6pt;mso-position-horizontal-relative:char;mso-position-vertical-relative:line" coordsize="396,92" o:allowincell="f">
            <v:shape id="_x0000_s2678" style="position:absolute;width:396;height:92;mso-position-horizontal-relative:char;mso-position-vertical-relative:line" coordsize="396,92" o:allowincell="f" path="m10,91hhl,91,,9,9,,386,r9,9l395,10,14,10r-4,4l10,91xe" fillcolor="black" stroked="f">
              <v:path arrowok="t"/>
            </v:shape>
            <v:shape id="_x0000_s2679" style="position:absolute;width:396;height:92;mso-position-horizontal-relative:char;mso-position-vertical-relative:line" coordsize="396,92" o:allowincell="f" path="m395,91hhl385,91r,-77l381,10r14,l395,91xe" fillcolor="black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13" w:lineRule="exact"/>
        <w:ind w:left="1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772" name="Picture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>[53]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4" w:lineRule="exact"/>
        <w:ind w:left="96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1"/>
          <w:szCs w:val="11"/>
        </w:rPr>
        <w:t>1.</w:t>
      </w:r>
      <w:r w:rsidRPr="002E6CAF">
        <w:rPr>
          <w:rFonts w:ascii="Times New Roman" w:hAnsi="Times New Roman" w:cs="Times New Roman"/>
          <w:b/>
          <w:bCs/>
          <w:sz w:val="11"/>
          <w:szCs w:val="11"/>
        </w:rPr>
        <w:t xml:space="preserve">4% </w:t>
      </w:r>
      <w:r w:rsidRPr="002E6CAF">
        <w:rPr>
          <w:rFonts w:ascii="Times New Roman" w:hAnsi="Times New Roman" w:cs="Times New Roman"/>
          <w:sz w:val="14"/>
          <w:szCs w:val="14"/>
        </w:rPr>
        <w:t>10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4" w:lineRule="exact"/>
        <w:ind w:left="967"/>
        <w:rPr>
          <w:rFonts w:ascii="Times New Roman" w:hAnsi="Times New Roman" w:cs="Times New Roman"/>
          <w:sz w:val="14"/>
          <w:szCs w:val="14"/>
        </w:rPr>
        <w:sectPr w:rsidR="002E6CAF" w:rsidRPr="002E6CAF">
          <w:type w:val="continuous"/>
          <w:pgSz w:w="11900" w:h="16840"/>
          <w:pgMar w:top="620" w:right="1180" w:bottom="280" w:left="1160" w:header="720" w:footer="720" w:gutter="0"/>
          <w:cols w:space="720" w:equalWidth="0">
            <w:col w:w="9560"/>
          </w:cols>
          <w:noEndnote/>
        </w:sect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81" w:lineRule="exact"/>
        <w:ind w:left="901"/>
        <w:rPr>
          <w:rFonts w:ascii="Times New Roman" w:hAnsi="Times New Roman" w:cs="Times New Roman"/>
          <w:position w:val="-2"/>
          <w:sz w:val="8"/>
          <w:szCs w:val="8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2"/>
          <w:sz w:val="8"/>
          <w:szCs w:val="8"/>
        </w:rPr>
        <w:pict>
          <v:group id="_x0000_s2680" style="width:19.8pt;height:4.1pt;mso-position-horizontal-relative:char;mso-position-vertical-relative:line" coordsize="396,82" o:allowincell="f">
            <v:group id="_x0000_s2681" style="position:absolute;width:396;height:82" coordsize="396,82" o:allowincell="f">
              <v:shape id="_x0000_s2682" style="position:absolute;width:396;height:82;mso-position-horizontal-relative:page;mso-position-vertical-relative:page" coordsize="396,82" o:allowincell="f" path="m386,81hhl9,81,,72,,,10,r,66l14,71r381,l395,72r-9,9xe" fillcolor="black" stroked="f">
                <v:path arrowok="t"/>
              </v:shape>
              <v:shape id="_x0000_s2683" style="position:absolute;width:396;height:82;mso-position-horizontal-relative:page;mso-position-vertical-relative:page" coordsize="396,82" o:allowincell="f" path="m395,71hhl381,71r4,-5l385,r10,l395,71xe" fillcolor="black" stroked="f">
                <v:path arrowok="t"/>
              </v:shape>
            </v:group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7"/>
          <w:szCs w:val="7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684" style="width:467.3pt;height:1pt;mso-position-horizontal-relative:char;mso-position-vertical-relative:line" coordsize="9346,20" o:allowincell="f">
            <v:shape id="_x0000_s268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8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8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68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8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9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31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X</w:t>
        </w:r>
        <w:r w:rsidRPr="002E6CAF">
          <w:rPr>
            <w:rFonts w:ascii="Times New Roman" w:hAnsi="Times New Roman" w:cs="Times New Roman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YU</w:t>
        </w:r>
        <w:r w:rsidRPr="002E6CAF">
          <w:rPr>
            <w:rFonts w:ascii="Times New Roman" w:hAnsi="Times New Roman" w:cs="Times New Roman"/>
            <w:spacing w:val="-4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NU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AK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4261"/>
            <w:sz w:val="14"/>
            <w:szCs w:val="14"/>
          </w:rPr>
          <w:t>7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54]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8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691" style="width:467.3pt;height:1pt;mso-position-horizontal-relative:char;mso-position-vertical-relative:line" coordsize="9346,20" o:allowincell="f">
            <v:shape id="_x0000_s269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9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9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69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69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69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w w:val="110"/>
          <w:position w:val="-11"/>
          <w:sz w:val="16"/>
          <w:szCs w:val="16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232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https://adoc.tips/bab-iii-metode-penelitian-penelitian-pra-eksperimen-dengan-p.html</w:t>
        </w:r>
      </w:hyperlink>
      <w:r w:rsidRPr="002E6CAF">
        <w:rPr>
          <w:rFonts w:ascii="Times New Roman" w:hAnsi="Times New Roman" w:cs="Times New Roman"/>
          <w:w w:val="110"/>
          <w:position w:val="-11"/>
          <w:sz w:val="16"/>
          <w:szCs w:val="16"/>
        </w:rPr>
        <w:t>[55]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698" style="width:467.3pt;height:1pt;mso-position-horizontal-relative:char;mso-position-vertical-relative:line" coordsize="9346,20" o:allowincell="f">
            <v:shape id="_x0000_s269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0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0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70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0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0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33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536"/>
            <w:sz w:val="14"/>
            <w:szCs w:val="14"/>
          </w:rPr>
          <w:t>6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56]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705" style="width:467.3pt;height:1pt;mso-position-horizontal-relative:char;mso-position-vertical-relative:line" coordsize="9346,20" o:allowincell="f">
            <v:shape id="_x0000_s270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0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0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70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1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1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34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4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JE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NG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3480"/>
            <w:sz w:val="14"/>
            <w:szCs w:val="14"/>
          </w:rPr>
          <w:t>6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57]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6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712" style="width:467.3pt;height:1pt;mso-position-horizontal-relative:char;mso-position-vertical-relative:line" coordsize="9346,20" o:allowincell="f">
            <v:shape id="_x0000_s271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1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1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71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1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1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05"/>
          <w:sz w:val="14"/>
          <w:szCs w:val="14"/>
        </w:rPr>
        <w:t>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35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4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yu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v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z w:val="14"/>
            <w:szCs w:val="14"/>
          </w:rPr>
          <w:t>pu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04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957"/>
            <w:sz w:val="14"/>
            <w:szCs w:val="14"/>
          </w:rPr>
          <w:t>9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58]</w:t>
      </w:r>
    </w:p>
    <w:p w:rsidR="002E6CAF" w:rsidRPr="002E6CAF" w:rsidRDefault="002E6CAF" w:rsidP="002E6CAF">
      <w:pPr>
        <w:numPr>
          <w:ilvl w:val="0"/>
          <w:numId w:val="9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719" style="width:467.3pt;height:1pt;mso-position-horizontal-relative:char;mso-position-vertical-relative:line" coordsize="9346,20" o:allowincell="f">
            <v:shape id="_x0000_s272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2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2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72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2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2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36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NGKA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3774"/>
            <w:sz w:val="14"/>
            <w:szCs w:val="14"/>
          </w:rPr>
          <w:t>4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59]</w:t>
      </w:r>
    </w:p>
    <w:p w:rsidR="002E6CAF" w:rsidRPr="002E6CAF" w:rsidRDefault="002E6CAF" w:rsidP="002E6CAF">
      <w:pPr>
        <w:numPr>
          <w:ilvl w:val="0"/>
          <w:numId w:val="9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726" style="width:467.3pt;height:1pt;mso-position-horizontal-relative:char;mso-position-vertical-relative:line" coordsize="9346,20" o:allowincell="f">
            <v:shape id="_x0000_s272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2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2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73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3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3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37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4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mi</w:t>
        </w:r>
        <w:r w:rsidRPr="002E6CAF">
          <w:rPr>
            <w:rFonts w:ascii="Times New Roman" w:hAnsi="Times New Roman" w:cs="Times New Roman"/>
            <w:sz w:val="14"/>
            <w:szCs w:val="14"/>
          </w:rPr>
          <w:t>y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ti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3</w:t>
        </w:r>
        <w:r w:rsidRPr="002E6CAF">
          <w:rPr>
            <w:rFonts w:ascii="Times New Roman" w:hAnsi="Times New Roman" w:cs="Times New Roman"/>
            <w:spacing w:val="-2648"/>
            <w:sz w:val="14"/>
            <w:szCs w:val="14"/>
          </w:rPr>
          <w:t>0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60]</w:t>
      </w:r>
    </w:p>
    <w:p w:rsidR="002E6CAF" w:rsidRPr="002E6CAF" w:rsidRDefault="002E6CAF" w:rsidP="002E6CAF">
      <w:pPr>
        <w:numPr>
          <w:ilvl w:val="0"/>
          <w:numId w:val="9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733" style="width:467.3pt;height:1pt;mso-position-horizontal-relative:char;mso-position-vertical-relative:line" coordsize="9346,20" o:allowincell="f">
            <v:shape id="_x0000_s273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3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3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73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3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3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38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536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61]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8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740" style="width:467.3pt;height:1pt;mso-position-horizontal-relative:char;mso-position-vertical-relative:line" coordsize="9346,20" o:allowincell="f">
            <v:shape id="_x0000_s274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4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4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74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4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4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39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ka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ca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3095"/>
            <w:sz w:val="14"/>
            <w:szCs w:val="14"/>
          </w:rPr>
          <w:t>2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62]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747" style="width:467.3pt;height:1pt;mso-position-horizontal-relative:char;mso-position-vertical-relative:line" coordsize="9346,20" o:allowincell="f">
            <v:shape id="_x0000_s274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4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5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75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5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5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w w:val="110"/>
          <w:position w:val="-11"/>
          <w:sz w:val="16"/>
          <w:szCs w:val="16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240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https://docplayer.info/57887097-Universitas-indonesia.htm</w:t>
        </w:r>
      </w:hyperlink>
      <w:r w:rsidRPr="002E6CAF">
        <w:rPr>
          <w:rFonts w:ascii="Times New Roman" w:hAnsi="Times New Roman" w:cs="Times New Roman"/>
          <w:w w:val="110"/>
          <w:sz w:val="14"/>
          <w:szCs w:val="14"/>
        </w:rPr>
        <w:t>l</w:t>
      </w:r>
      <w:r w:rsidRPr="002E6CAF">
        <w:rPr>
          <w:rFonts w:ascii="Times New Roman" w:hAnsi="Times New Roman" w:cs="Times New Roman"/>
          <w:w w:val="110"/>
          <w:position w:val="-11"/>
          <w:sz w:val="16"/>
          <w:szCs w:val="16"/>
        </w:rPr>
        <w:t>[63]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5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754" style="width:467.3pt;height:1pt;mso-position-horizontal-relative:char;mso-position-vertical-relative:line" coordsize="9346,20" o:allowincell="f">
            <v:shape id="_x0000_s275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5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5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75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5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6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41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287"/>
            <w:sz w:val="14"/>
            <w:szCs w:val="14"/>
          </w:rPr>
          <w:t>7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64]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761" style="width:467.3pt;height:1pt;mso-position-horizontal-relative:char;mso-position-vertical-relative:line" coordsize="9346,20" o:allowincell="f">
            <v:shape id="_x0000_s276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6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6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76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6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6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42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pu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3267"/>
            <w:sz w:val="14"/>
            <w:szCs w:val="14"/>
          </w:rPr>
          <w:t>4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65]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9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768" style="width:467.3pt;height:1pt;mso-position-horizontal-relative:char;mso-position-vertical-relative:line" coordsize="9346,20" o:allowincell="f">
            <v:shape id="_x0000_s276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7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7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77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77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77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43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2567"/>
            <w:sz w:val="14"/>
            <w:szCs w:val="14"/>
          </w:rPr>
          <w:t>2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66]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6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87" name="Picture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775" style="width:19.8pt;height:8.65pt;mso-position-horizontal-relative:char;mso-position-vertical-relative:line" coordsize="396,173" o:allowincell="f">
            <v:shape id="_x0000_s2776" type="#_x0000_t75" style="position:absolute;width:400;height:180;mso-position-horizontal-relative:page;mso-position-vertical-relative:page" o:allowincell="f">
              <v:imagedata r:id="rId38" o:title=""/>
            </v:shape>
            <v:shape id="_x0000_s277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89" name="Picture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778" style="width:19.8pt;height:8.65pt;mso-position-horizontal-relative:char;mso-position-vertical-relative:line" coordsize="396,173" o:allowincell="f">
            <v:shape id="_x0000_s2779" type="#_x0000_t75" style="position:absolute;width:400;height:180;mso-position-horizontal-relative:page;mso-position-vertical-relative:page" o:allowincell="f">
              <v:imagedata r:id="rId38" o:title=""/>
            </v:shape>
            <v:shape id="_x0000_s278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91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781" style="width:19.8pt;height:8.65pt;mso-position-horizontal-relative:char;mso-position-vertical-relative:line" coordsize="396,173" o:allowincell="f">
            <v:shape id="_x0000_s2782" type="#_x0000_t75" style="position:absolute;width:400;height:180;mso-position-horizontal-relative:page;mso-position-vertical-relative:page" o:allowincell="f">
              <v:imagedata r:id="rId38" o:title=""/>
            </v:shape>
            <v:shape id="_x0000_s278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93" name="Picture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784" style="width:19.8pt;height:8.65pt;mso-position-horizontal-relative:char;mso-position-vertical-relative:line" coordsize="396,173" o:allowincell="f">
            <v:shape id="_x0000_s2785" type="#_x0000_t75" style="position:absolute;width:400;height:180;mso-position-horizontal-relative:page;mso-position-vertical-relative:page" o:allowincell="f">
              <v:imagedata r:id="rId38" o:title=""/>
            </v:shape>
            <v:shape id="_x0000_s2786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95" name="Picture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787" style="width:19.8pt;height:8.65pt;mso-position-horizontal-relative:char;mso-position-vertical-relative:line" coordsize="396,173" o:allowincell="f">
            <v:shape id="_x0000_s2788" type="#_x0000_t75" style="position:absolute;width:400;height:180;mso-position-horizontal-relative:page;mso-position-vertical-relative:page" o:allowincell="f">
              <v:imagedata r:id="rId38" o:title=""/>
            </v:shape>
            <v:shape id="_x0000_s278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97" name="Pictur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790" style="width:19.8pt;height:8.65pt;mso-position-horizontal-relative:char;mso-position-vertical-relative:line" coordsize="396,173" o:allowincell="f">
            <v:shape id="_x0000_s2791" type="#_x0000_t75" style="position:absolute;width:400;height:180;mso-position-horizontal-relative:page;mso-position-vertical-relative:page" o:allowincell="f">
              <v:imagedata r:id="rId38" o:title=""/>
            </v:shape>
            <v:shape id="_x0000_s279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799" name="Pictur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793" style="width:19.8pt;height:8.65pt;mso-position-horizontal-relative:char;mso-position-vertical-relative:line" coordsize="396,173" o:allowincell="f">
            <v:shape id="_x0000_s2794" type="#_x0000_t75" style="position:absolute;width:400;height:180;mso-position-horizontal-relative:page;mso-position-vertical-relative:page" o:allowincell="f">
              <v:imagedata r:id="rId38" o:title=""/>
            </v:shape>
            <v:shape id="_x0000_s2795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01" name="Pictur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796" style="width:19.8pt;height:8.65pt;mso-position-horizontal-relative:char;mso-position-vertical-relative:line" coordsize="396,173" o:allowincell="f">
            <v:shape id="_x0000_s2797" type="#_x0000_t75" style="position:absolute;width:400;height:180;mso-position-horizontal-relative:page;mso-position-vertical-relative:page" o:allowincell="f">
              <v:imagedata r:id="rId38" o:title=""/>
            </v:shape>
            <v:shape id="_x0000_s2798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799" style="width:19.8pt;height:8.65pt;mso-position-horizontal-relative:char;mso-position-vertical-relative:line" coordsize="396,173" o:allowincell="f">
            <v:shape id="_x0000_s2800" type="#_x0000_t75" style="position:absolute;width:400;height:180;mso-position-horizontal-relative:page;mso-position-vertical-relative:page" o:allowincell="f">
              <v:imagedata r:id="rId38" o:title=""/>
            </v:shape>
            <v:shape id="_x0000_s2801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05" name="Picture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802" style="width:19.8pt;height:8.65pt;mso-position-horizontal-relative:char;mso-position-vertical-relative:line" coordsize="396,173" o:allowincell="f">
            <v:shape id="_x0000_s2803" type="#_x0000_t75" style="position:absolute;width:400;height:180;mso-position-horizontal-relative:page;mso-position-vertical-relative:page" o:allowincell="f">
              <v:imagedata r:id="rId38" o:title=""/>
            </v:shape>
            <v:shape id="_x0000_s2804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07" name="Pictur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805" style="width:19.8pt;height:8.65pt;mso-position-horizontal-relative:char;mso-position-vertical-relative:line" coordsize="396,173" o:allowincell="f">
            <v:shape id="_x0000_s2806" type="#_x0000_t75" style="position:absolute;width:400;height:180;mso-position-horizontal-relative:page;mso-position-vertical-relative:page" o:allowincell="f">
              <v:imagedata r:id="rId38" o:title=""/>
            </v:shape>
            <v:shape id="_x0000_s280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09" name="Pictur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808" style="width:19.8pt;height:8.65pt;mso-position-horizontal-relative:char;mso-position-vertical-relative:line" coordsize="396,173" o:allowincell="f">
            <v:shape id="_x0000_s2809" type="#_x0000_t75" style="position:absolute;width:400;height:180;mso-position-horizontal-relative:page;mso-position-vertical-relative:page" o:allowincell="f">
              <v:imagedata r:id="rId38" o:title=""/>
            </v:shape>
            <v:shape id="_x0000_s281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811" style="width:19.8pt;height:8.65pt;mso-position-horizontal-relative:char;mso-position-vertical-relative:line" coordsize="396,173" o:allowincell="f">
            <v:shape id="_x0000_s2812" type="#_x0000_t75" style="position:absolute;width:400;height:180;mso-position-horizontal-relative:page;mso-position-vertical-relative:page" o:allowincell="f">
              <v:imagedata r:id="rId38" o:title=""/>
            </v:shape>
            <v:shape id="_x0000_s281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814" style="width:467.3pt;height:1pt;mso-position-horizontal-relative:char;mso-position-vertical-relative:line" coordsize="9346,20" o:allowincell="f">
            <v:shape id="_x0000_s281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1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1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81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1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2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44" w:history="1">
        <w:r w:rsidRPr="002E6CAF">
          <w:rPr>
            <w:rFonts w:ascii="Times New Roman" w:hAnsi="Times New Roman" w:cs="Times New Roman"/>
            <w:sz w:val="14"/>
            <w:szCs w:val="14"/>
          </w:rPr>
          <w:t>"PLAGSCAN2.docx" dated 2019-03-30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5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814" name="Pictur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[67]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8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1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0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2821" style="width:19.8pt;height:8.65pt;mso-position-horizontal-relative:char;mso-position-vertical-relative:line" coordsize="396,173" o:allowincell="f">
            <v:shape id="_x0000_s2822" type="#_x0000_t75" style="position:absolute;width:400;height:180;mso-position-horizontal-relative:page;mso-position-vertical-relative:page" o:allowincell="f">
              <v:imagedata r:id="rId38" o:title=""/>
            </v:shape>
            <v:shape id="_x0000_s282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1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824" style="width:466.75pt;height:1.05pt;mso-position-horizontal-relative:char;mso-position-vertical-relative:line" coordsize="9335,21" o:allowincell="f">
            <v:shape id="_x0000_s2825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2826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2827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2828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2829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2830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8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45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2831"/>
            <w:sz w:val="14"/>
            <w:szCs w:val="14"/>
          </w:rPr>
          <w:t>1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69]</w:t>
      </w:r>
    </w:p>
    <w:p w:rsidR="002E6CAF" w:rsidRPr="002E6CAF" w:rsidRDefault="002E6CAF" w:rsidP="002E6CAF">
      <w:pPr>
        <w:numPr>
          <w:ilvl w:val="0"/>
          <w:numId w:val="8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831" style="width:467.3pt;height:1pt;mso-position-horizontal-relative:char;mso-position-vertical-relative:line" coordsize="9346,20" o:allowincell="f">
            <v:shape id="_x0000_s283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3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3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83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3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3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46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z w:val="14"/>
            <w:szCs w:val="14"/>
          </w:rPr>
          <w:t>2.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nd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ng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Y</w:t>
        </w:r>
        <w:r w:rsidRPr="002E6CAF">
          <w:rPr>
            <w:rFonts w:ascii="Times New Roman" w:hAnsi="Times New Roman" w:cs="Times New Roman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ti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ng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pd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3460"/>
            <w:sz w:val="14"/>
            <w:szCs w:val="14"/>
          </w:rPr>
          <w:t>3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70]</w:t>
      </w:r>
    </w:p>
    <w:p w:rsidR="002E6CAF" w:rsidRPr="002E6CAF" w:rsidRDefault="002E6CAF" w:rsidP="002E6CAF">
      <w:pPr>
        <w:numPr>
          <w:ilvl w:val="0"/>
          <w:numId w:val="8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838" style="width:467.3pt;height:1pt;mso-position-horizontal-relative:char;mso-position-vertical-relative:line" coordsize="9346,20" o:allowincell="f">
            <v:shape id="_x0000_s283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4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4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84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4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4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47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NU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AN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3</w:t>
        </w:r>
        <w:r w:rsidRPr="002E6CAF">
          <w:rPr>
            <w:rFonts w:ascii="Times New Roman" w:hAnsi="Times New Roman" w:cs="Times New Roman"/>
            <w:spacing w:val="-3845"/>
            <w:sz w:val="14"/>
            <w:szCs w:val="14"/>
          </w:rPr>
          <w:t>0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71]</w:t>
      </w:r>
    </w:p>
    <w:p w:rsidR="002E6CAF" w:rsidRPr="002E6CAF" w:rsidRDefault="002E6CAF" w:rsidP="002E6CAF">
      <w:pPr>
        <w:numPr>
          <w:ilvl w:val="0"/>
          <w:numId w:val="8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845" style="width:467.3pt;height:1pt;mso-position-horizontal-relative:char;mso-position-vertical-relative:line" coordsize="9346,20" o:allowincell="f">
            <v:shape id="_x0000_s284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4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4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84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5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5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48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AG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AN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693"/>
            <w:sz w:val="14"/>
            <w:szCs w:val="14"/>
          </w:rPr>
          <w:t>7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72]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8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852" style="width:467.3pt;height:1pt;mso-position-horizontal-relative:char;mso-position-vertical-relative:line" coordsize="9346,20" o:allowincell="f">
            <v:shape id="_x0000_s285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5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5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85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5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5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49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da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Z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2861"/>
            <w:sz w:val="14"/>
            <w:szCs w:val="14"/>
          </w:rPr>
          <w:t>6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73]</w:t>
      </w:r>
    </w:p>
    <w:p w:rsidR="002E6CAF" w:rsidRPr="002E6CAF" w:rsidRDefault="002E6CAF" w:rsidP="002E6CAF">
      <w:pPr>
        <w:numPr>
          <w:ilvl w:val="0"/>
          <w:numId w:val="7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859" style="width:467.3pt;height:1pt;mso-position-horizontal-relative:char;mso-position-vertical-relative:line" coordsize="9346,20" o:allowincell="f">
            <v:shape id="_x0000_s286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6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6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86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6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6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50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11"/>
            <w:sz w:val="14"/>
            <w:szCs w:val="14"/>
          </w:rPr>
          <w:t>V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3602"/>
            <w:sz w:val="14"/>
            <w:szCs w:val="14"/>
          </w:rPr>
          <w:t>3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74]</w:t>
      </w:r>
    </w:p>
    <w:p w:rsidR="002E6CAF" w:rsidRPr="002E6CAF" w:rsidRDefault="002E6CAF" w:rsidP="002E6CAF">
      <w:pPr>
        <w:numPr>
          <w:ilvl w:val="0"/>
          <w:numId w:val="7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866" style="width:467.3pt;height:1pt;mso-position-horizontal-relative:char;mso-position-vertical-relative:line" coordsize="9346,20" o:allowincell="f">
            <v:shape id="_x0000_s286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6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6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87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7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7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51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3166"/>
            <w:sz w:val="14"/>
            <w:szCs w:val="14"/>
          </w:rPr>
          <w:t>8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75]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8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873" style="width:467.3pt;height:1pt;mso-position-horizontal-relative:char;mso-position-vertical-relative:line" coordsize="9346,20" o:allowincell="f">
            <v:shape id="_x0000_s287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7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7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87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7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7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52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-11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YU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od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</w:hyperlink>
      <w:r w:rsidRPr="002E6CAF">
        <w:rPr>
          <w:rFonts w:ascii="Times New Roman" w:hAnsi="Times New Roman" w:cs="Times New Roman"/>
          <w:spacing w:val="-2983"/>
          <w:sz w:val="14"/>
          <w:szCs w:val="14"/>
        </w:rPr>
        <w:t>0</w:t>
      </w:r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76]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8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880" style="width:467.3pt;height:1pt;mso-position-horizontal-relative:char;mso-position-vertical-relative:line" coordsize="9346,20" o:allowincell="f">
            <v:shape id="_x0000_s288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8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8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88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8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8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53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y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yuk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084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77]</w:t>
      </w:r>
    </w:p>
    <w:p w:rsidR="002E6CAF" w:rsidRPr="002E6CAF" w:rsidRDefault="002E6CAF" w:rsidP="002E6CAF">
      <w:pPr>
        <w:numPr>
          <w:ilvl w:val="0"/>
          <w:numId w:val="6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887" style="width:467.3pt;height:1pt;mso-position-horizontal-relative:char;mso-position-vertical-relative:line" coordsize="9346,20" o:allowincell="f">
            <v:shape id="_x0000_s288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8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9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89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9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9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54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Z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3125"/>
            <w:sz w:val="14"/>
            <w:szCs w:val="14"/>
          </w:rPr>
          <w:t>4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78]</w:t>
      </w:r>
    </w:p>
    <w:p w:rsidR="002E6CAF" w:rsidRPr="002E6CAF" w:rsidRDefault="002E6CAF" w:rsidP="002E6CAF">
      <w:pPr>
        <w:numPr>
          <w:ilvl w:val="0"/>
          <w:numId w:val="6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894" style="width:467.3pt;height:1pt;mso-position-horizontal-relative:char;mso-position-vertical-relative:line" coordsize="9346,20" o:allowincell="f">
            <v:shape id="_x0000_s289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9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89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89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89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90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05"/>
          <w:sz w:val="14"/>
          <w:szCs w:val="14"/>
        </w:rPr>
        <w:t>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55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4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yu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04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</w:hyperlink>
      <w:r w:rsidRPr="002E6CAF">
        <w:rPr>
          <w:rFonts w:ascii="Times New Roman" w:hAnsi="Times New Roman" w:cs="Times New Roman"/>
          <w:spacing w:val="-3257"/>
          <w:sz w:val="14"/>
          <w:szCs w:val="14"/>
        </w:rPr>
        <w:t>5</w:t>
      </w:r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79]</w:t>
      </w:r>
    </w:p>
    <w:p w:rsidR="002E6CAF" w:rsidRPr="002E6CAF" w:rsidRDefault="002E6CAF" w:rsidP="002E6CAF">
      <w:pPr>
        <w:numPr>
          <w:ilvl w:val="0"/>
          <w:numId w:val="5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901" style="width:467.3pt;height:1pt;mso-position-horizontal-relative:char;mso-position-vertical-relative:line" coordsize="9346,20" o:allowincell="f">
            <v:shape id="_x0000_s290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90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90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90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90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90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56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1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W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O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2973"/>
            <w:sz w:val="14"/>
            <w:szCs w:val="14"/>
          </w:rPr>
          <w:t>2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80]</w:t>
      </w:r>
    </w:p>
    <w:p w:rsidR="002E6CAF" w:rsidRPr="002E6CAF" w:rsidRDefault="002E6CAF" w:rsidP="002E6CAF">
      <w:pPr>
        <w:numPr>
          <w:ilvl w:val="0"/>
          <w:numId w:val="5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28" name="Picture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908" style="width:19.8pt;height:8.65pt;mso-position-horizontal-relative:char;mso-position-vertical-relative:line" coordsize="396,173" o:allowincell="f">
            <v:shape id="_x0000_s2909" type="#_x0000_t75" style="position:absolute;width:400;height:180;mso-position-horizontal-relative:page;mso-position-vertical-relative:page" o:allowincell="f">
              <v:imagedata r:id="rId38" o:title=""/>
            </v:shape>
            <v:shape id="_x0000_s291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30" name="Picture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911" style="width:19.8pt;height:8.65pt;mso-position-horizontal-relative:char;mso-position-vertical-relative:line" coordsize="396,173" o:allowincell="f">
            <v:shape id="_x0000_s2912" type="#_x0000_t75" style="position:absolute;width:400;height:180;mso-position-horizontal-relative:page;mso-position-vertical-relative:page" o:allowincell="f">
              <v:imagedata r:id="rId38" o:title=""/>
            </v:shape>
            <v:shape id="_x0000_s291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32" name="Picture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914" style="width:19.8pt;height:8.65pt;mso-position-horizontal-relative:char;mso-position-vertical-relative:line" coordsize="396,173" o:allowincell="f">
            <v:shape id="_x0000_s2915" type="#_x0000_t75" style="position:absolute;width:400;height:180;mso-position-horizontal-relative:page;mso-position-vertical-relative:page" o:allowincell="f">
              <v:imagedata r:id="rId38" o:title=""/>
            </v:shape>
            <v:shape id="_x0000_s2916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34" name="Picture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917" style="width:19.8pt;height:8.65pt;mso-position-horizontal-relative:char;mso-position-vertical-relative:line" coordsize="396,173" o:allowincell="f">
            <v:shape id="_x0000_s2918" type="#_x0000_t75" style="position:absolute;width:400;height:180;mso-position-horizontal-relative:page;mso-position-vertical-relative:page" o:allowincell="f">
              <v:imagedata r:id="rId38" o:title=""/>
            </v:shape>
            <v:shape id="_x0000_s291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36" name="Picture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920" style="width:19.8pt;height:8.65pt;mso-position-horizontal-relative:char;mso-position-vertical-relative:line" coordsize="396,173" o:allowincell="f">
            <v:shape id="_x0000_s2921" type="#_x0000_t75" style="position:absolute;width:400;height:180;mso-position-horizontal-relative:page;mso-position-vertical-relative:page" o:allowincell="f">
              <v:imagedata r:id="rId38" o:title=""/>
            </v:shape>
            <v:shape id="_x0000_s292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923" style="width:19.8pt;height:8.65pt;mso-position-horizontal-relative:char;mso-position-vertical-relative:line" coordsize="396,173" o:allowincell="f">
            <v:shape id="_x0000_s2924" type="#_x0000_t75" style="position:absolute;width:400;height:180;mso-position-horizontal-relative:page;mso-position-vertical-relative:page" o:allowincell="f">
              <v:imagedata r:id="rId38" o:title=""/>
            </v:shape>
            <v:shape id="_x0000_s2925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40" name="Picture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926" style="width:19.8pt;height:8.65pt;mso-position-horizontal-relative:char;mso-position-vertical-relative:line" coordsize="396,173" o:allowincell="f">
            <v:shape id="_x0000_s2927" type="#_x0000_t75" style="position:absolute;width:400;height:180;mso-position-horizontal-relative:page;mso-position-vertical-relative:page" o:allowincell="f">
              <v:imagedata r:id="rId38" o:title=""/>
            </v:shape>
            <v:shape id="_x0000_s2928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42" name="Picture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929" style="width:19.8pt;height:8.65pt;mso-position-horizontal-relative:char;mso-position-vertical-relative:line" coordsize="396,173" o:allowincell="f">
            <v:shape id="_x0000_s2930" type="#_x0000_t75" style="position:absolute;width:400;height:180;mso-position-horizontal-relative:page;mso-position-vertical-relative:page" o:allowincell="f">
              <v:imagedata r:id="rId38" o:title=""/>
            </v:shape>
            <v:shape id="_x0000_s2931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44" name="Picture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932" style="width:19.8pt;height:8.65pt;mso-position-horizontal-relative:char;mso-position-vertical-relative:line" coordsize="396,173" o:allowincell="f">
            <v:shape id="_x0000_s2933" type="#_x0000_t75" style="position:absolute;width:400;height:180;mso-position-horizontal-relative:page;mso-position-vertical-relative:page" o:allowincell="f">
              <v:imagedata r:id="rId38" o:title=""/>
            </v:shape>
            <v:shape id="_x0000_s2934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46" name="Picture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935" style="width:19.8pt;height:8.65pt;mso-position-horizontal-relative:char;mso-position-vertical-relative:line" coordsize="396,173" o:allowincell="f">
            <v:shape id="_x0000_s2936" type="#_x0000_t75" style="position:absolute;width:400;height:180;mso-position-horizontal-relative:page;mso-position-vertical-relative:page" o:allowincell="f">
              <v:imagedata r:id="rId38" o:title=""/>
            </v:shape>
            <v:shape id="_x0000_s293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48" name="Picture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938" style="width:19.8pt;height:8.65pt;mso-position-horizontal-relative:char;mso-position-vertical-relative:line" coordsize="396,173" o:allowincell="f">
            <v:shape id="_x0000_s2939" type="#_x0000_t75" style="position:absolute;width:400;height:180;mso-position-horizontal-relative:page;mso-position-vertical-relative:page" o:allowincell="f">
              <v:imagedata r:id="rId38" o:title=""/>
            </v:shape>
            <v:shape id="_x0000_s294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941" style="width:8.9pt;height:2.55pt;mso-position-horizontal-relative:char;mso-position-vertical-relative:line" coordsize="178,51" o:allowincell="f">
            <v:shape id="_x0000_s2942" style="position:absolute;left:25;top:25;width:20;height:20;mso-position-horizontal-relative:page;mso-position-vertical-relative:text" coordsize="20,20" o:allowincell="f" path="m,hhl10,e" filled="f" strokecolor="#7f7f7f" strokeweight=".89483mm">
              <v:path arrowok="t"/>
            </v:shape>
            <v:shape id="_x0000_s2943" style="position:absolute;left:36;top:5;width:121;height:20;mso-position-horizontal-relative:page;mso-position-vertical-relative:text" coordsize="121,20" o:allowincell="f" path="m,hhl120,e" filled="f" strokecolor="#7f7f7f" strokeweight=".19386mm">
              <v:path arrowok="t"/>
            </v:shape>
            <v:shape id="_x0000_s2944" style="position:absolute;left:146;top:30;width:20;height:20;mso-position-horizontal-relative:page;mso-position-vertical-relative:text" coordsize="20,20" o:allowincell="f" path="m,hhl10,e" filled="f" strokecolor="#d3cfc7" strokeweight=".70094mm">
              <v:path arrowok="t"/>
            </v:shape>
            <v:shape id="_x0000_s2945" style="position:absolute;left:36;top:30;width:20;height:20;mso-position-horizontal-relative:page;mso-position-vertical-relative:text" coordsize="20,20" o:allowincell="f" path="m,hhl10,e" filled="f" strokecolor="#3f3f3f" strokeweight=".70094mm">
              <v:path arrowok="t"/>
            </v:shape>
            <v:shape id="_x0000_s2946" style="position:absolute;left:47;top:16;width:99;height:20;mso-position-horizontal-relative:page;mso-position-vertical-relative:text" coordsize="99,20" o:allowincell="f" path="m,hhl98,e" filled="f" strokecolor="#3f3f3f" strokeweight=".19386mm">
              <v:path arrowok="t"/>
            </v:shape>
            <v:shape id="_x0000_s2947" style="position:absolute;left:107;top:13;width:34;height:38;mso-position-horizontal-relative:page;mso-position-vertical-relative:text" coordsize="34,38" o:allowincell="f" path="m33,hhl,37r7,l14,37r8,l28,37r5,l33,14,33,e" fillcolor="black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51" name="Picture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2948" style="width:19.8pt;height:8.65pt;mso-position-horizontal-relative:char;mso-position-vertical-relative:line" coordsize="396,173" o:allowincell="f">
            <v:shape id="_x0000_s2949" type="#_x0000_t75" style="position:absolute;width:400;height:180;mso-position-horizontal-relative:page;mso-position-vertical-relative:page" o:allowincell="f">
              <v:imagedata r:id="rId38" o:title=""/>
            </v:shape>
            <v:shape id="_x0000_s295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1.2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951" style="width:467.3pt;height:1pt;mso-position-horizontal-relative:char;mso-position-vertical-relative:line" coordsize="9346,20" o:allowincell="f">
            <v:shape id="_x0000_s295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95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95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95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95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95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57" w:history="1">
        <w:r w:rsidRPr="002E6CAF">
          <w:rPr>
            <w:rFonts w:ascii="Times New Roman" w:hAnsi="Times New Roman" w:cs="Times New Roman"/>
            <w:sz w:val="14"/>
            <w:szCs w:val="14"/>
          </w:rPr>
          <w:t>"BAB 1- 6 HANA.docx" dated 2018-10-24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01"/>
        <w:rPr>
          <w:rFonts w:ascii="Times New Roman" w:hAnsi="Times New Roman" w:cs="Times New Roman"/>
          <w:sz w:val="14"/>
          <w:szCs w:val="14"/>
        </w:rPr>
        <w:sectPr w:rsidR="002E6CAF" w:rsidRPr="002E6CAF">
          <w:type w:val="continuous"/>
          <w:pgSz w:w="11900" w:h="16840"/>
          <w:pgMar w:top="620" w:right="1180" w:bottom="280" w:left="1160" w:header="720" w:footer="720" w:gutter="0"/>
          <w:cols w:space="720"/>
          <w:noEndnote/>
        </w:sect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95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position w:val="9"/>
          <w:sz w:val="16"/>
          <w:szCs w:val="16"/>
        </w:rPr>
        <w:t xml:space="preserve">[81] </w:t>
      </w:r>
      <w:r w:rsidRPr="002E6CAF">
        <w:rPr>
          <w:rFonts w:ascii="Times New Roman" w:hAnsi="Times New Roman" w:cs="Times New Roman"/>
          <w:sz w:val="14"/>
          <w:szCs w:val="14"/>
        </w:rPr>
        <w:t>5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18" w:lineRule="exact"/>
        <w:ind w:left="126"/>
        <w:rPr>
          <w:rFonts w:ascii="Times New Roman" w:hAnsi="Times New Roman" w:cs="Times New Roman"/>
          <w:position w:val="-4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8"/>
          <w:sz w:val="9"/>
          <w:szCs w:val="9"/>
        </w:rPr>
        <w:pict>
          <v:group id="_x0000_s2958" style="width:8.1pt;height:4.65pt;mso-position-horizontal-relative:char;mso-position-vertical-relative:line" coordsize="162,93" o:allowincell="f">
            <v:shape id="_x0000_s2959" style="position:absolute;left:30;top:5;width:20;height:82;mso-position-horizontal-relative:page;mso-position-vertical-relative:page" coordsize="20,82" o:allowincell="f" path="m,hhl,81e" filled="f" strokecolor="#7f7f7f" strokeweight=".19386mm">
              <v:path arrowok="t"/>
            </v:shape>
            <v:shape id="_x0000_s2960" style="position:absolute;left:35;top:81;width:121;height:20;mso-position-horizontal-relative:page;mso-position-vertical-relative:page" coordsize="121,20" o:allowincell="f" path="m,hhl120,e" filled="f" strokecolor="#d3cfc7" strokeweight=".19386mm">
              <v:path arrowok="t"/>
            </v:shape>
            <v:shape id="_x0000_s2961" style="position:absolute;left:150;top:5;width:20;height:82;mso-position-horizontal-relative:page;mso-position-vertical-relative:page" coordsize="20,82" o:allowincell="f" path="m,hhl,81e" filled="f" strokecolor="#d3cfc7" strokeweight=".19386mm">
              <v:path arrowok="t"/>
            </v:shape>
            <v:shape id="_x0000_s2962" style="position:absolute;left:35;top:40;width:20;height:20;mso-position-horizontal-relative:page;mso-position-vertical-relative:page" coordsize="20,20" o:allowincell="f" path="m,hhl10,e" filled="f" strokecolor="#3f3f3f" strokeweight="1.2379mm">
              <v:path arrowok="t"/>
            </v:shape>
            <v:group id="_x0000_s2963" style="position:absolute;left:57;top:5;width:77;height:65" coordorigin="57,5" coordsize="77,65" o:allowincell="f">
              <v:shape id="_x0000_s2964" style="position:absolute;left:57;top:5;width:77;height:65;mso-position-horizontal-relative:page;mso-position-vertical-relative:page" coordsize="77,65" o:allowincell="f" path="m57,31hhl27,31,56,,76,r,9l57,31xe" fillcolor="black" stroked="f">
                <v:path arrowok="t"/>
              </v:shape>
              <v:shape id="_x0000_s2965" style="position:absolute;left:57;top:5;width:77;height:65;mso-position-horizontal-relative:page;mso-position-vertical-relative:page" coordsize="77,65" o:allowincell="f" path="m27,64hhl,37,,9,27,31r30,l27,64xe" fillcolor="black" stroked="f">
                <v:path arrowok="t"/>
              </v:shape>
            </v:group>
            <v:group id="_x0000_s2966" style="position:absolute;left:51;top:5;width:88;height:73" coordorigin="51,5" coordsize="88,73" o:allowincell="f">
              <v:shape id="_x0000_s2967" style="position:absolute;left:51;top:5;width:88;height:73;mso-position-horizontal-relative:page;mso-position-vertical-relative:page" coordsize="88,73" o:allowincell="f" path="m37,35hhl28,28,54,,68,,37,35xe" fillcolor="black" stroked="f">
                <v:path arrowok="t"/>
              </v:shape>
              <v:shape id="_x0000_s2968" style="position:absolute;left:51;top:5;width:88;height:73;mso-position-horizontal-relative:page;mso-position-vertical-relative:page" coordsize="88,73" o:allowincell="f" path="m76,7hhl76,,87,r,6l78,6,76,7xe" fillcolor="black" stroked="f">
                <v:path arrowok="t"/>
              </v:shape>
              <v:shape id="_x0000_s2969" style="position:absolute;left:51;top:5;width:88;height:73;mso-position-horizontal-relative:page;mso-position-vertical-relative:page" coordsize="88,73" o:allowincell="f" path="m82,9hhl76,9r,-2l78,6r4,3xe" fillcolor="black" stroked="f">
                <v:path arrowok="t"/>
              </v:shape>
              <v:shape id="_x0000_s2970" style="position:absolute;left:51;top:5;width:88;height:73;mso-position-horizontal-relative:page;mso-position-vertical-relative:page" coordsize="88,73" o:allowincell="f" path="m87,9hhl82,9,78,6r9,l87,9xe" fillcolor="black" stroked="f">
                <v:path arrowok="t"/>
              </v:shape>
              <v:shape id="_x0000_s2971" style="position:absolute;left:51;top:5;width:88;height:73;mso-position-horizontal-relative:page;mso-position-vertical-relative:page" coordsize="88,73" o:allowincell="f" path="m40,64hhl32,64r4,-4l32,56,76,7r,2l87,9r,2l40,64xe" fillcolor="black" stroked="f">
                <v:path arrowok="t"/>
              </v:shape>
              <v:shape id="_x0000_s2972" style="position:absolute;left:51;top:5;width:88;height:73;mso-position-horizontal-relative:page;mso-position-vertical-relative:page" coordsize="88,73" o:allowincell="f" path="m33,72hhl,39,,9r10,l10,33r-1,l5,37r8,l32,56r-4,5l32,64r8,l33,72xe" fillcolor="black" stroked="f">
                <v:path arrowok="t"/>
              </v:shape>
              <v:shape id="_x0000_s2973" style="position:absolute;left:51;top:5;width:88;height:73;mso-position-horizontal-relative:page;mso-position-vertical-relative:page" coordsize="88,73" o:allowincell="f" path="m10,37hhl5,37,9,33r1,1l10,37xe" fillcolor="black" stroked="f">
                <v:path arrowok="t"/>
              </v:shape>
              <v:shape id="_x0000_s2974" style="position:absolute;left:51;top:5;width:88;height:73;mso-position-horizontal-relative:page;mso-position-vertical-relative:page" coordsize="88,73" o:allowincell="f" path="m10,34hhl9,33r1,l10,34xe" fillcolor="black" stroked="f">
                <v:path arrowok="t"/>
              </v:shape>
              <v:shape id="_x0000_s2975" style="position:absolute;left:51;top:5;width:88;height:73;mso-position-horizontal-relative:page;mso-position-vertical-relative:page" coordsize="88,73" o:allowincell="f" path="m13,37hhl10,37r,-3l13,37xe" fillcolor="black" stroked="f">
                <v:path arrowok="t"/>
              </v:shape>
              <v:shape id="_x0000_s2976" style="position:absolute;left:51;top:5;width:88;height:73;mso-position-horizontal-relative:page;mso-position-vertical-relative:page" coordsize="88,73" o:allowincell="f" path="m32,64hhl28,61r4,-5l36,60r-4,4xe" fillcolor="black" stroked="f">
                <v:path arrowok="t"/>
              </v:shape>
            </v:group>
            <w10:wrap type="none"/>
            <w10:anchorlock/>
          </v:group>
        </w:pict>
      </w:r>
      <w:r w:rsidRPr="002E6CAF">
        <w:rPr>
          <w:rFonts w:ascii="Times New Roman" w:hAnsi="Times New Roman" w:cs="Times New Roman"/>
          <w:position w:val="8"/>
          <w:sz w:val="9"/>
          <w:szCs w:val="9"/>
        </w:rPr>
        <w:t xml:space="preserve"> </w:t>
      </w:r>
      <w:r w:rsidRPr="002E6CAF">
        <w:rPr>
          <w:rFonts w:ascii="Times New Roman" w:hAnsi="Times New Roman" w:cs="Times New Roman"/>
          <w:position w:val="8"/>
          <w:sz w:val="9"/>
          <w:szCs w:val="9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4"/>
          <w:sz w:val="17"/>
          <w:szCs w:val="17"/>
        </w:rPr>
        <w:pict>
          <v:group id="_x0000_s2977" style="width:19.8pt;height:8.65pt;mso-position-horizontal-relative:char;mso-position-vertical-relative:line" coordsize="396,173" o:allowincell="f">
            <v:shape id="_x0000_s2978" type="#_x0000_t75" style="position:absolute;width:400;height:180;mso-position-horizontal-relative:page;mso-position-vertical-relative:page" o:allowincell="f">
              <v:imagedata r:id="rId38" o:title=""/>
            </v:shape>
            <v:shape id="_x0000_s297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7"/>
          <w:szCs w:val="7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980" style="width:467.3pt;height:1pt;mso-position-horizontal-relative:char;mso-position-vertical-relative:line" coordsize="9346,20" o:allowincell="f">
            <v:shape id="_x0000_s298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98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98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98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98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98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58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pd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577"/>
            <w:sz w:val="14"/>
            <w:szCs w:val="14"/>
          </w:rPr>
          <w:t>3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82]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8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987" style="width:467.3pt;height:1pt;mso-position-horizontal-relative:char;mso-position-vertical-relative:line" coordsize="9346,20" o:allowincell="f">
            <v:shape id="_x0000_s298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98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99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99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99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99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59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PS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LL.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</w:hyperlink>
      <w:r w:rsidRPr="002E6CAF">
        <w:rPr>
          <w:rFonts w:ascii="Times New Roman" w:hAnsi="Times New Roman" w:cs="Times New Roman"/>
          <w:spacing w:val="-2983"/>
          <w:sz w:val="14"/>
          <w:szCs w:val="14"/>
        </w:rPr>
        <w:t>8</w:t>
      </w:r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83]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5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2994" style="width:467.3pt;height:1pt;mso-position-horizontal-relative:char;mso-position-vertical-relative:line" coordsize="9346,20" o:allowincell="f">
            <v:shape id="_x0000_s299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99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299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299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299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0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60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2465"/>
            <w:sz w:val="14"/>
            <w:szCs w:val="14"/>
          </w:rPr>
          <w:t>8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84]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001" style="width:467.3pt;height:1pt;mso-position-horizontal-relative:char;mso-position-vertical-relative:line" coordsize="9346,20" o:allowincell="f">
            <v:shape id="_x0000_s300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0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0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00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0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0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61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AD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Y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389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85]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008" style="width:467.3pt;height:1pt;mso-position-horizontal-relative:char;mso-position-vertical-relative:line" coordsize="9346,20" o:allowincell="f">
            <v:shape id="_x0000_s300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1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1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01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1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1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62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z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im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x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3348"/>
            <w:sz w:val="14"/>
            <w:szCs w:val="14"/>
          </w:rPr>
          <w:t>4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86]</w:t>
      </w:r>
    </w:p>
    <w:p w:rsidR="002E6CAF" w:rsidRPr="002E6CAF" w:rsidRDefault="002E6CAF" w:rsidP="002E6CAF">
      <w:pPr>
        <w:numPr>
          <w:ilvl w:val="0"/>
          <w:numId w:val="4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015" style="width:467.3pt;height:1pt;mso-position-horizontal-relative:char;mso-position-vertical-relative:line" coordsize="9346,20" o:allowincell="f">
            <v:shape id="_x0000_s301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1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1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01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2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2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63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J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NG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-4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3247"/>
            <w:sz w:val="14"/>
            <w:szCs w:val="14"/>
          </w:rPr>
          <w:t>9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87]</w:t>
      </w:r>
    </w:p>
    <w:p w:rsidR="002E6CAF" w:rsidRPr="002E6CAF" w:rsidRDefault="002E6CAF" w:rsidP="002E6CAF">
      <w:pPr>
        <w:numPr>
          <w:ilvl w:val="0"/>
          <w:numId w:val="4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022" style="width:467.3pt;height:1pt;mso-position-horizontal-relative:char;mso-position-vertical-relative:line" coordsize="9346,20" o:allowincell="f">
            <v:shape id="_x0000_s302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2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2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02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2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2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64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3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hu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nul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4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tm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ti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pd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</w:t>
        </w:r>
        <w:r w:rsidRPr="002E6CAF">
          <w:rPr>
            <w:rFonts w:ascii="Times New Roman" w:hAnsi="Times New Roman" w:cs="Times New Roman"/>
            <w:spacing w:val="-3642"/>
            <w:sz w:val="14"/>
            <w:szCs w:val="14"/>
          </w:rPr>
          <w:t>1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88]</w:t>
      </w:r>
    </w:p>
    <w:p w:rsidR="002E6CAF" w:rsidRPr="002E6CAF" w:rsidRDefault="002E6CAF" w:rsidP="002E6CAF">
      <w:pPr>
        <w:numPr>
          <w:ilvl w:val="0"/>
          <w:numId w:val="4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029" style="width:467.3pt;height:1pt;mso-position-horizontal-relative:char;mso-position-vertical-relative:line" coordsize="9346,20" o:allowincell="f">
            <v:shape id="_x0000_s303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3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3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03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3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3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65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760"/>
            <w:sz w:val="14"/>
            <w:szCs w:val="14"/>
          </w:rPr>
          <w:t>4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89]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5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64" name="Picture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036" style="width:19.8pt;height:8.65pt;mso-position-horizontal-relative:char;mso-position-vertical-relative:line" coordsize="396,173" o:allowincell="f">
            <v:shape id="_x0000_s3037" type="#_x0000_t75" style="position:absolute;width:400;height:180;mso-position-horizontal-relative:page;mso-position-vertical-relative:page" o:allowincell="f">
              <v:imagedata r:id="rId38" o:title=""/>
            </v:shape>
            <v:shape id="_x0000_s3038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66" name="Picture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039" style="width:19.8pt;height:8.65pt;mso-position-horizontal-relative:char;mso-position-vertical-relative:line" coordsize="396,173" o:allowincell="f">
            <v:shape id="_x0000_s3040" type="#_x0000_t75" style="position:absolute;width:400;height:180;mso-position-horizontal-relative:page;mso-position-vertical-relative:page" o:allowincell="f">
              <v:imagedata r:id="rId38" o:title=""/>
            </v:shape>
            <v:shape id="_x0000_s3041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68" name="Picture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042" style="width:19.8pt;height:8.65pt;mso-position-horizontal-relative:char;mso-position-vertical-relative:line" coordsize="396,173" o:allowincell="f">
            <v:shape id="_x0000_s3043" type="#_x0000_t75" style="position:absolute;width:400;height:180;mso-position-horizontal-relative:page;mso-position-vertical-relative:page" o:allowincell="f">
              <v:imagedata r:id="rId38" o:title=""/>
            </v:shape>
            <v:shape id="_x0000_s3044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70" name="Picture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045" style="width:19.8pt;height:8.65pt;mso-position-horizontal-relative:char;mso-position-vertical-relative:line" coordsize="396,173" o:allowincell="f">
            <v:shape id="_x0000_s3046" type="#_x0000_t75" style="position:absolute;width:400;height:180;mso-position-horizontal-relative:page;mso-position-vertical-relative:page" o:allowincell="f">
              <v:imagedata r:id="rId38" o:title=""/>
            </v:shape>
            <v:shape id="_x0000_s304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72" name="Picture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048" style="width:19.8pt;height:8.65pt;mso-position-horizontal-relative:char;mso-position-vertical-relative:line" coordsize="396,173" o:allowincell="f">
            <v:shape id="_x0000_s3049" type="#_x0000_t75" style="position:absolute;width:400;height:180;mso-position-horizontal-relative:page;mso-position-vertical-relative:page" o:allowincell="f">
              <v:imagedata r:id="rId38" o:title=""/>
            </v:shape>
            <v:shape id="_x0000_s305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74" name="Picture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051" style="width:19.8pt;height:8.65pt;mso-position-horizontal-relative:char;mso-position-vertical-relative:line" coordsize="396,173" o:allowincell="f">
            <v:shape id="_x0000_s3052" type="#_x0000_t75" style="position:absolute;width:400;height:180;mso-position-horizontal-relative:page;mso-position-vertical-relative:page" o:allowincell="f">
              <v:imagedata r:id="rId38" o:title=""/>
            </v:shape>
            <v:shape id="_x0000_s305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0.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lastRenderedPageBreak/>
        <w:drawing>
          <wp:inline distT="0" distB="0" distL="0" distR="0">
            <wp:extent cx="85725" cy="95250"/>
            <wp:effectExtent l="19050" t="0" r="9525" b="0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054" style="width:19.8pt;height:8.65pt;mso-position-horizontal-relative:char;mso-position-vertical-relative:line" coordsize="396,173" o:allowincell="f">
            <v:shape id="_x0000_s3055" type="#_x0000_t75" style="position:absolute;width:400;height:180;mso-position-horizontal-relative:page;mso-position-vertical-relative:page" o:allowincell="f">
              <v:imagedata r:id="rId38" o:title=""/>
            </v:shape>
            <v:shape id="_x0000_s3056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78" name="Picture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057" style="width:19.8pt;height:8.65pt;mso-position-horizontal-relative:char;mso-position-vertical-relative:line" coordsize="396,173" o:allowincell="f">
            <v:shape id="_x0000_s3058" type="#_x0000_t75" style="position:absolute;width:400;height:180;mso-position-horizontal-relative:page;mso-position-vertical-relative:page" o:allowincell="f">
              <v:imagedata r:id="rId38" o:title=""/>
            </v:shape>
            <v:shape id="_x0000_s305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060" style="width:467.3pt;height:1pt;mso-position-horizontal-relative:char;mso-position-vertical-relative:line" coordsize="9346,20" o:allowincell="f">
            <v:shape id="_x0000_s306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6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6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06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6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6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90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 </w:t>
      </w:r>
      <w:hyperlink r:id="rId266" w:history="1">
        <w:r w:rsidRPr="002E6CAF">
          <w:rPr>
            <w:rFonts w:ascii="Times New Roman" w:hAnsi="Times New Roman" w:cs="Times New Roman"/>
            <w:sz w:val="14"/>
            <w:szCs w:val="14"/>
          </w:rPr>
          <w:t>"bab 1-6.doc" dated 2019-01-22</w:t>
        </w:r>
      </w:hyperlink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50"/>
        <w:rPr>
          <w:rFonts w:ascii="Times New Roman" w:hAnsi="Times New Roman" w:cs="Times New Roman"/>
          <w:position w:val="1"/>
          <w:sz w:val="14"/>
          <w:szCs w:val="14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881" name="Picture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sz w:val="20"/>
          <w:szCs w:val="20"/>
        </w:rPr>
        <w:t xml:space="preserve">   </w:t>
      </w:r>
      <w:r w:rsidRPr="002E6CA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sz w:val="16"/>
          <w:szCs w:val="16"/>
        </w:rPr>
        <w:t xml:space="preserve">[90]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5</w:t>
      </w:r>
      <w:r w:rsidRPr="002E6CAF">
        <w:rPr>
          <w:rFonts w:ascii="Times New Roman" w:hAnsi="Times New Roman" w:cs="Times New Roman"/>
          <w:spacing w:val="21"/>
          <w:position w:val="1"/>
          <w:sz w:val="14"/>
          <w:szCs w:val="14"/>
        </w:rPr>
        <w:t xml:space="preserve"> </w:t>
      </w:r>
      <w:r w:rsidRPr="002E6CAF">
        <w:rPr>
          <w:rFonts w:ascii="Times New Roman" w:hAnsi="Times New Roman" w:cs="Times New Roman"/>
          <w:position w:val="1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9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Arial" w:hAnsi="Arial" w:cs="Arial"/>
          <w:sz w:val="14"/>
          <w:szCs w:val="14"/>
        </w:rPr>
        <w:t xml:space="preserve"> </w:t>
      </w:r>
      <w:r w:rsidRPr="002E6CAF">
        <w:rPr>
          <w:rFonts w:ascii="Times New Roman" w:hAnsi="Times New Roman" w:cs="Times New Roman"/>
          <w:sz w:val="14"/>
          <w:szCs w:val="14"/>
        </w:rPr>
        <w:t>1 documents with identical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01"/>
        <w:rPr>
          <w:rFonts w:ascii="Times New Roman" w:hAnsi="Times New Roman" w:cs="Times New Roman"/>
          <w:position w:val="-3"/>
          <w:sz w:val="17"/>
          <w:szCs w:val="17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position w:val="-3"/>
          <w:sz w:val="17"/>
          <w:szCs w:val="17"/>
        </w:rPr>
        <w:pict>
          <v:group id="_x0000_s3067" style="width:19.8pt;height:8.65pt;mso-position-horizontal-relative:char;mso-position-vertical-relative:line" coordsize="396,173" o:allowincell="f">
            <v:shape id="_x0000_s3068" type="#_x0000_t75" style="position:absolute;width:400;height:180;mso-position-horizontal-relative:page;mso-position-vertical-relative:page" o:allowincell="f">
              <v:imagedata r:id="rId38" o:title=""/>
            </v:shape>
            <v:shape id="_x0000_s306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1.1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10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070" style="width:466.75pt;height:1.05pt;mso-position-horizontal-relative:char;mso-position-vertical-relative:line" coordsize="9335,21" o:allowincell="f">
            <v:shape id="_x0000_s3071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3072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3073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v:shape id="_x0000_s3074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3075" style="position:absolute;left:304;width:447;height:21;mso-position-horizontal-relative:page;mso-position-vertical-relative:page" coordsize="447,21" o:allowincell="f" path="m,20hhl446,20,446,,,,,20xe" fillcolor="#dcdcdc" stroked="f">
              <v:path arrowok="t"/>
            </v:shape>
            <v:shape id="_x0000_s3076" style="position:absolute;left:750;width:8584;height:21;mso-position-horizontal-relative:page;mso-position-vertical-relative:page" coordsize="8584,21" o:allowincell="f" path="m,20hhl8583,20r,-20l,,,20xe" fillcolor="#dcdcdc" stroked="f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8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67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z w:val="14"/>
            <w:szCs w:val="14"/>
          </w:rPr>
          <w:t>163220048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nd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y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h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k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4079"/>
            <w:sz w:val="14"/>
            <w:szCs w:val="14"/>
          </w:rPr>
          <w:t>0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92]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6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077" style="width:467.3pt;height:1pt;mso-position-horizontal-relative:char;mso-position-vertical-relative:line" coordsize="9346,20" o:allowincell="f">
            <v:shape id="_x0000_s307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7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8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08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8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8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68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b6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689"/>
            <w:sz w:val="14"/>
            <w:szCs w:val="14"/>
          </w:rPr>
          <w:t>7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93]</w:t>
      </w:r>
    </w:p>
    <w:p w:rsidR="002E6CAF" w:rsidRPr="002E6CAF" w:rsidRDefault="002E6CAF" w:rsidP="002E6CAF">
      <w:pPr>
        <w:numPr>
          <w:ilvl w:val="0"/>
          <w:numId w:val="3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084" style="width:467.3pt;height:1pt;mso-position-horizontal-relative:char;mso-position-vertical-relative:line" coordsize="9346,20" o:allowincell="f">
            <v:shape id="_x0000_s308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8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8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088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89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90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69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3074"/>
            <w:sz w:val="14"/>
            <w:szCs w:val="14"/>
          </w:rPr>
          <w:t>5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94]</w:t>
      </w:r>
    </w:p>
    <w:p w:rsidR="002E6CAF" w:rsidRPr="002E6CAF" w:rsidRDefault="002E6CAF" w:rsidP="002E6CAF">
      <w:pPr>
        <w:numPr>
          <w:ilvl w:val="0"/>
          <w:numId w:val="3"/>
        </w:numPr>
        <w:tabs>
          <w:tab w:val="left" w:pos="1450"/>
        </w:tabs>
        <w:kinsoku w:val="0"/>
        <w:overflowPunct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091" style="width:467.3pt;height:1pt;mso-position-horizontal-relative:char;mso-position-vertical-relative:line" coordsize="9346,20" o:allowincell="f">
            <v:shape id="_x0000_s309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9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9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095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096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097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70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536"/>
            <w:sz w:val="14"/>
            <w:szCs w:val="14"/>
          </w:rPr>
          <w:t>8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95]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6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098" style="width:467.3pt;height:1pt;mso-position-horizontal-relative:char;mso-position-vertical-relative:line" coordsize="9346,20" o:allowincell="f">
            <v:shape id="_x0000_s309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10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10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102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103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104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w w:val="110"/>
          <w:position w:val="-11"/>
          <w:sz w:val="16"/>
          <w:szCs w:val="16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271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https://confidence-adultcare.blogspot.com/</w:t>
        </w:r>
      </w:hyperlink>
      <w:r w:rsidRPr="002E6CAF">
        <w:rPr>
          <w:rFonts w:ascii="Times New Roman" w:hAnsi="Times New Roman" w:cs="Times New Roman"/>
          <w:w w:val="110"/>
          <w:position w:val="-11"/>
          <w:sz w:val="16"/>
          <w:szCs w:val="16"/>
        </w:rPr>
        <w:t>[96]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6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105" style="width:467.3pt;height:1pt;mso-position-horizontal-relative:char;mso-position-vertical-relative:line" coordsize="9346,20" o:allowincell="f">
            <v:shape id="_x0000_s310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10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10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109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110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111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72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10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X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09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2</w:t>
        </w:r>
        <w:r w:rsidRPr="002E6CAF">
          <w:rPr>
            <w:rFonts w:ascii="Times New Roman" w:hAnsi="Times New Roman" w:cs="Times New Roman"/>
            <w:spacing w:val="-2739"/>
            <w:sz w:val="14"/>
            <w:szCs w:val="14"/>
          </w:rPr>
          <w:t>7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97]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6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112" style="width:467.3pt;height:1pt;mso-position-horizontal-relative:char;mso-position-vertical-relative:line" coordsize="9346,20" o:allowincell="f">
            <v:shape id="_x0000_s311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11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11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116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117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118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w w:val="110"/>
          <w:position w:val="-11"/>
          <w:sz w:val="16"/>
          <w:szCs w:val="16"/>
        </w:rPr>
      </w:pPr>
      <w:r w:rsidRPr="002E6CAF">
        <w:rPr>
          <w:rFonts w:ascii="Arial" w:hAnsi="Arial" w:cs="Arial"/>
          <w:w w:val="110"/>
          <w:sz w:val="14"/>
          <w:szCs w:val="14"/>
        </w:rPr>
        <w:t xml:space="preserve"> </w:t>
      </w:r>
      <w:hyperlink r:id="rId273" w:history="1">
        <w:r w:rsidRPr="002E6CAF">
          <w:rPr>
            <w:rFonts w:ascii="Times New Roman" w:hAnsi="Times New Roman" w:cs="Times New Roman"/>
            <w:w w:val="110"/>
            <w:sz w:val="14"/>
            <w:szCs w:val="14"/>
          </w:rPr>
          <w:t>https://merindukanridhamu.blogspot.com/2014/05/penyakit-oa.html</w:t>
        </w:r>
      </w:hyperlink>
      <w:r w:rsidRPr="002E6CAF">
        <w:rPr>
          <w:rFonts w:ascii="Times New Roman" w:hAnsi="Times New Roman" w:cs="Times New Roman"/>
          <w:w w:val="110"/>
          <w:position w:val="-11"/>
          <w:sz w:val="16"/>
          <w:szCs w:val="16"/>
        </w:rPr>
        <w:t>[98]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4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119" style="width:467.3pt;height:1pt;mso-position-horizontal-relative:char;mso-position-vertical-relative:line" coordsize="9346,20" o:allowincell="f">
            <v:shape id="_x0000_s312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12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12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123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124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125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95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74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1-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Wa</w:t>
        </w:r>
        <w:r w:rsidRPr="002E6CAF">
          <w:rPr>
            <w:rFonts w:ascii="Times New Roman" w:hAnsi="Times New Roman" w:cs="Times New Roman"/>
            <w:sz w:val="14"/>
            <w:szCs w:val="14"/>
          </w:rPr>
          <w:t>hyun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3</w:t>
        </w:r>
        <w:r w:rsidRPr="002E6CAF">
          <w:rPr>
            <w:rFonts w:ascii="Times New Roman" w:hAnsi="Times New Roman" w:cs="Times New Roman"/>
            <w:spacing w:val="-3348"/>
            <w:sz w:val="14"/>
            <w:szCs w:val="14"/>
          </w:rPr>
          <w:t>0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99]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7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126" style="width:467.3pt;height:1pt;mso-position-horizontal-relative:char;mso-position-vertical-relative:line" coordsize="9346,20" o:allowincell="f">
            <v:shape id="_x0000_s312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12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12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130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131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132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75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U</w:t>
        </w:r>
        <w:r w:rsidRPr="002E6CAF">
          <w:rPr>
            <w:rFonts w:ascii="Times New Roman" w:hAnsi="Times New Roman" w:cs="Times New Roman"/>
            <w:spacing w:val="-4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M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163220160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4434"/>
            <w:sz w:val="14"/>
            <w:szCs w:val="14"/>
          </w:rPr>
          <w:t>0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100]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5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133" style="width:467.3pt;height:1pt;mso-position-horizontal-relative:char;mso-position-vertical-relative:line" coordsize="9346,20" o:allowincell="f">
            <v:shape id="_x0000_s313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13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13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137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138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139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76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f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r</w:t>
        </w:r>
        <w:r w:rsidRPr="002E6CAF">
          <w:rPr>
            <w:rFonts w:ascii="Times New Roman" w:hAnsi="Times New Roman" w:cs="Times New Roman"/>
            <w:spacing w:val="9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pu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ka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 xml:space="preserve"> f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z w:val="14"/>
            <w:szCs w:val="14"/>
          </w:rPr>
          <w:t>ks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l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g</w:t>
        </w:r>
        <w:r w:rsidRPr="002E6CAF">
          <w:rPr>
            <w:rFonts w:ascii="Times New Roman" w:hAnsi="Times New Roman" w:cs="Times New Roman"/>
            <w:spacing w:val="-5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ca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4424"/>
            <w:sz w:val="14"/>
            <w:szCs w:val="14"/>
          </w:rPr>
          <w:t>0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101]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5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140" style="width:467.3pt;height:1pt;mso-position-horizontal-relative:char;mso-position-vertical-relative:line" coordsize="9346,20" o:allowincell="f">
            <v:shape id="_x0000_s3141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142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143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v:shape id="_x0000_s3144" style="position:absolute;left:5;top:5;width:305;height:20;mso-position-horizontal-relative:page;mso-position-vertical-relative:page" coordsize="305,20" o:allowincell="f" path="m,hhl304,e" filled="f" strokecolor="#dcdcdc" strokeweight=".17894mm">
              <v:path arrowok="t"/>
            </v:shape>
            <v:shape id="_x0000_s3145" style="position:absolute;left:309;top:5;width:447;height:20;mso-position-horizontal-relative:page;mso-position-vertical-relative:page" coordsize="447,20" o:allowincell="f" path="m,hhl446,e" filled="f" strokecolor="#dcdcdc" strokeweight=".17894mm">
              <v:path arrowok="t"/>
            </v:shape>
            <v:shape id="_x0000_s3146" style="position:absolute;left:756;top:5;width:8584;height:20;mso-position-horizontal-relative:page;mso-position-vertical-relative:page" coordsize="8584,20" o:allowincell="f" path="m,hhl8583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72" w:after="0" w:line="240" w:lineRule="exact"/>
        <w:ind w:left="414"/>
        <w:rPr>
          <w:rFonts w:ascii="Times New Roman" w:hAnsi="Times New Roman" w:cs="Times New Roman"/>
          <w:position w:val="-11"/>
          <w:sz w:val="16"/>
          <w:szCs w:val="16"/>
        </w:rPr>
      </w:pPr>
      <w:r w:rsidRPr="002E6CAF">
        <w:rPr>
          <w:rFonts w:ascii="Arial" w:hAnsi="Arial" w:cs="Arial"/>
          <w:w w:val="114"/>
          <w:sz w:val="14"/>
          <w:szCs w:val="14"/>
        </w:rPr>
        <w:t></w:t>
      </w:r>
      <w:r w:rsidRPr="002E6CAF">
        <w:rPr>
          <w:rFonts w:ascii="Arial" w:hAnsi="Arial" w:cs="Arial"/>
          <w:spacing w:val="2"/>
          <w:sz w:val="14"/>
          <w:szCs w:val="14"/>
        </w:rPr>
        <w:t xml:space="preserve"> </w:t>
      </w:r>
      <w:hyperlink r:id="rId277" w:history="1">
        <w:r w:rsidRPr="002E6CAF">
          <w:rPr>
            <w:rFonts w:ascii="Times New Roman" w:hAnsi="Times New Roman" w:cs="Times New Roman"/>
            <w:spacing w:val="-7"/>
            <w:sz w:val="14"/>
            <w:szCs w:val="14"/>
          </w:rPr>
          <w:t>"</w:t>
        </w:r>
        <w:r w:rsidRPr="002E6CAF">
          <w:rPr>
            <w:rFonts w:ascii="Times New Roman" w:hAnsi="Times New Roman" w:cs="Times New Roman"/>
            <w:spacing w:val="-13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B</w:t>
        </w:r>
        <w:r w:rsidRPr="002E6CAF">
          <w:rPr>
            <w:rFonts w:ascii="Times New Roman" w:hAnsi="Times New Roman" w:cs="Times New Roman"/>
            <w:spacing w:val="-8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6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-1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i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n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pacing w:val="2"/>
            <w:sz w:val="14"/>
            <w:szCs w:val="14"/>
          </w:rPr>
          <w:t>S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z w:val="14"/>
            <w:szCs w:val="14"/>
          </w:rPr>
          <w:t>p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5"/>
            <w:sz w:val="14"/>
            <w:szCs w:val="14"/>
          </w:rPr>
          <w:t>.</w:t>
        </w:r>
        <w:r w:rsidRPr="002E6CAF">
          <w:rPr>
            <w:rFonts w:ascii="Times New Roman" w:hAnsi="Times New Roman" w:cs="Times New Roman"/>
            <w:sz w:val="14"/>
            <w:szCs w:val="14"/>
          </w:rPr>
          <w:t>do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c</w:t>
        </w:r>
        <w:r w:rsidRPr="002E6CAF">
          <w:rPr>
            <w:rFonts w:ascii="Times New Roman" w:hAnsi="Times New Roman" w:cs="Times New Roman"/>
            <w:sz w:val="14"/>
            <w:szCs w:val="14"/>
          </w:rPr>
          <w:t>x"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a</w:t>
        </w:r>
        <w:r w:rsidRPr="002E6CAF">
          <w:rPr>
            <w:rFonts w:ascii="Times New Roman" w:hAnsi="Times New Roman" w:cs="Times New Roman"/>
            <w:spacing w:val="1"/>
            <w:sz w:val="14"/>
            <w:szCs w:val="14"/>
          </w:rPr>
          <w:t>t</w:t>
        </w:r>
        <w:r w:rsidRPr="002E6CAF">
          <w:rPr>
            <w:rFonts w:ascii="Times New Roman" w:hAnsi="Times New Roman" w:cs="Times New Roman"/>
            <w:spacing w:val="-2"/>
            <w:sz w:val="14"/>
            <w:szCs w:val="14"/>
          </w:rPr>
          <w:t>e</w:t>
        </w:r>
        <w:r w:rsidRPr="002E6CAF">
          <w:rPr>
            <w:rFonts w:ascii="Times New Roman" w:hAnsi="Times New Roman" w:cs="Times New Roman"/>
            <w:sz w:val="14"/>
            <w:szCs w:val="14"/>
          </w:rPr>
          <w:t>d</w:t>
        </w:r>
        <w:r w:rsidRPr="002E6CAF">
          <w:rPr>
            <w:rFonts w:ascii="Times New Roman" w:hAnsi="Times New Roman" w:cs="Times New Roman"/>
            <w:spacing w:val="6"/>
            <w:sz w:val="14"/>
            <w:szCs w:val="14"/>
          </w:rPr>
          <w:t xml:space="preserve"> </w:t>
        </w:r>
        <w:r w:rsidRPr="002E6CAF">
          <w:rPr>
            <w:rFonts w:ascii="Times New Roman" w:hAnsi="Times New Roman" w:cs="Times New Roman"/>
            <w:sz w:val="14"/>
            <w:szCs w:val="14"/>
          </w:rPr>
          <w:t>2018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10</w:t>
        </w:r>
        <w:r w:rsidRPr="002E6CAF">
          <w:rPr>
            <w:rFonts w:ascii="Times New Roman" w:hAnsi="Times New Roman" w:cs="Times New Roman"/>
            <w:spacing w:val="3"/>
            <w:sz w:val="14"/>
            <w:szCs w:val="14"/>
          </w:rPr>
          <w:t>-</w:t>
        </w:r>
        <w:r w:rsidRPr="002E6CAF">
          <w:rPr>
            <w:rFonts w:ascii="Times New Roman" w:hAnsi="Times New Roman" w:cs="Times New Roman"/>
            <w:sz w:val="14"/>
            <w:szCs w:val="14"/>
          </w:rPr>
          <w:t>1</w:t>
        </w:r>
        <w:r w:rsidRPr="002E6CAF">
          <w:rPr>
            <w:rFonts w:ascii="Times New Roman" w:hAnsi="Times New Roman" w:cs="Times New Roman"/>
            <w:spacing w:val="-3287"/>
            <w:sz w:val="14"/>
            <w:szCs w:val="14"/>
          </w:rPr>
          <w:t>0</w:t>
        </w:r>
      </w:hyperlink>
      <w:r w:rsidRPr="002E6CAF">
        <w:rPr>
          <w:rFonts w:ascii="Times New Roman" w:hAnsi="Times New Roman" w:cs="Times New Roman"/>
          <w:spacing w:val="-3"/>
          <w:position w:val="-11"/>
          <w:sz w:val="16"/>
          <w:szCs w:val="16"/>
        </w:rPr>
        <w:t>[</w:t>
      </w:r>
      <w:r w:rsidRPr="002E6CAF">
        <w:rPr>
          <w:rFonts w:ascii="Times New Roman" w:hAnsi="Times New Roman" w:cs="Times New Roman"/>
          <w:position w:val="-11"/>
          <w:sz w:val="16"/>
          <w:szCs w:val="16"/>
        </w:rPr>
        <w:t>102]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1337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5 matches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94" name="Picture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20"/>
          <w:szCs w:val="20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147" style="width:19.8pt;height:8.65pt;mso-position-horizontal-relative:char;mso-position-vertical-relative:line" coordsize="396,173" o:allowincell="f">
            <v:shape id="_x0000_s3148" type="#_x0000_t75" style="position:absolute;width:400;height:180;mso-position-horizontal-relative:page;mso-position-vertical-relative:page" o:allowincell="f">
              <v:imagedata r:id="rId38" o:title=""/>
            </v:shape>
            <v:shape id="_x0000_s314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0.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150" style="width:19.8pt;height:8.65pt;mso-position-horizontal-relative:char;mso-position-vertical-relative:line" coordsize="396,173" o:allowincell="f">
            <v:shape id="_x0000_s3151" type="#_x0000_t75" style="position:absolute;width:400;height:180;mso-position-horizontal-relative:page;mso-position-vertical-relative:page" o:allowincell="f">
              <v:imagedata r:id="rId38" o:title=""/>
            </v:shape>
            <v:shape id="_x0000_s3152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0.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898" name="Pictur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153" style="width:19.8pt;height:8.65pt;mso-position-horizontal-relative:char;mso-position-vertical-relative:line" coordsize="396,173" o:allowincell="f">
            <v:shape id="_x0000_s3154" type="#_x0000_t75" style="position:absolute;width:400;height:180;mso-position-horizontal-relative:page;mso-position-vertical-relative:page" o:allowincell="f">
              <v:imagedata r:id="rId38" o:title=""/>
            </v:shape>
            <v:shape id="_x0000_s3155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900" name="Picture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156" style="width:19.8pt;height:8.65pt;mso-position-horizontal-relative:char;mso-position-vertical-relative:line" coordsize="396,173" o:allowincell="f">
            <v:shape id="_x0000_s3157" type="#_x0000_t75" style="position:absolute;width:400;height:180;mso-position-horizontal-relative:page;mso-position-vertical-relative:page" o:allowincell="f">
              <v:imagedata r:id="rId38" o:title=""/>
            </v:shape>
            <v:shape id="_x0000_s3158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902" name="Picture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159" style="width:19.8pt;height:8.65pt;mso-position-horizontal-relative:char;mso-position-vertical-relative:line" coordsize="396,173" o:allowincell="f">
            <v:shape id="_x0000_s3160" type="#_x0000_t75" style="position:absolute;width:400;height:180;mso-position-horizontal-relative:page;mso-position-vertical-relative:page" o:allowincell="f">
              <v:imagedata r:id="rId38" o:title=""/>
            </v:shape>
            <v:shape id="_x0000_s3161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904" name="Picture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162" style="width:19.8pt;height:8.65pt;mso-position-horizontal-relative:char;mso-position-vertical-relative:line" coordsize="396,173" o:allowincell="f">
            <v:shape id="_x0000_s3163" type="#_x0000_t75" style="position:absolute;width:400;height:180;mso-position-horizontal-relative:page;mso-position-vertical-relative:page" o:allowincell="f">
              <v:imagedata r:id="rId38" o:title=""/>
            </v:shape>
            <v:shape id="_x0000_s3164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906" name="Picture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165" style="width:19.8pt;height:8.65pt;mso-position-horizontal-relative:char;mso-position-vertical-relative:line" coordsize="396,173" o:allowincell="f">
            <v:shape id="_x0000_s3166" type="#_x0000_t75" style="position:absolute;width:400;height:180;mso-position-horizontal-relative:page;mso-position-vertical-relative:page" o:allowincell="f">
              <v:imagedata r:id="rId38" o:title=""/>
            </v:shape>
            <v:shape id="_x0000_s3167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0.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908" name="Picture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168" style="width:19.8pt;height:8.65pt;mso-position-horizontal-relative:char;mso-position-vertical-relative:line" coordsize="396,173" o:allowincell="f">
            <v:shape id="_x0000_s3169" type="#_x0000_t75" style="position:absolute;width:400;height:180;mso-position-horizontal-relative:page;mso-position-vertical-relative:page" o:allowincell="f">
              <v:imagedata r:id="rId38" o:title=""/>
            </v:shape>
            <v:shape id="_x0000_s3170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0.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910" name="Picture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171" style="width:19.8pt;height:8.65pt;mso-position-horizontal-relative:char;mso-position-vertical-relative:line" coordsize="396,173" o:allowincell="f">
            <v:shape id="_x0000_s3172" type="#_x0000_t75" style="position:absolute;width:400;height:180;mso-position-horizontal-relative:page;mso-position-vertical-relative:page" o:allowincell="f">
              <v:imagedata r:id="rId38" o:title=""/>
            </v:shape>
            <v:shape id="_x0000_s3173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0.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912" name="Picture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174" style="width:19.8pt;height:8.65pt;mso-position-horizontal-relative:char;mso-position-vertical-relative:line" coordsize="396,173" o:allowincell="f">
            <v:shape id="_x0000_s3175" type="#_x0000_t75" style="position:absolute;width:400;height:180;mso-position-horizontal-relative:page;mso-position-vertical-relative:page" o:allowincell="f">
              <v:imagedata r:id="rId38" o:title=""/>
            </v:shape>
            <v:shape id="_x0000_s3176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0.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5"/>
          <w:szCs w:val="25"/>
        </w:rPr>
      </w:pPr>
    </w:p>
    <w:p w:rsidR="002E6CAF" w:rsidRPr="002E6CAF" w:rsidRDefault="002E6CAF" w:rsidP="002E6CAF">
      <w:pPr>
        <w:tabs>
          <w:tab w:val="left" w:pos="9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>
            <wp:extent cx="85725" cy="95250"/>
            <wp:effectExtent l="19050" t="0" r="9525" b="0"/>
            <wp:docPr id="914" name="Picture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Pr="002E6CAF">
        <w:rPr>
          <w:rFonts w:ascii="Times New Roman" w:hAnsi="Times New Roman" w:cs="Times New Roman"/>
          <w:position w:val="13"/>
          <w:sz w:val="20"/>
          <w:szCs w:val="20"/>
        </w:rPr>
        <w:tab/>
      </w: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0"/>
          <w:szCs w:val="20"/>
        </w:rPr>
        <w:pict>
          <v:group id="_x0000_s3177" style="width:19.8pt;height:8.65pt;mso-position-horizontal-relative:char;mso-position-vertical-relative:line" coordsize="396,173" o:allowincell="f">
            <v:shape id="_x0000_s3178" type="#_x0000_t75" style="position:absolute;width:400;height:180;mso-position-horizontal-relative:page;mso-position-vertical-relative:page" o:allowincell="f">
              <v:imagedata r:id="rId38" o:title=""/>
            </v:shape>
            <v:shape id="_x0000_s3179" type="#_x0000_t202" style="position:absolute;width:396;height:173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9"/>
                      <w:ind w:left="65"/>
                      <w:rPr>
                        <w:b/>
                        <w:bCs/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 xml:space="preserve">1.0 </w:t>
                    </w:r>
                    <w:r>
                      <w:rPr>
                        <w:b/>
                        <w:bCs/>
                        <w:sz w:val="11"/>
                        <w:szCs w:val="11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Times New Roman" w:hAnsi="Times New Roman" w:cs="Times New Roman"/>
          <w:sz w:val="2"/>
          <w:szCs w:val="2"/>
        </w:rPr>
      </w:pPr>
      <w:r w:rsidRPr="002E6CAF">
        <w:rPr>
          <w:rFonts w:ascii="Times New Roman" w:hAnsi="Times New Roman" w:cs="Times New Roman"/>
          <w:noProof/>
          <w:sz w:val="14"/>
          <w:szCs w:val="14"/>
        </w:rPr>
      </w:r>
      <w:r w:rsidRPr="002E6CAF">
        <w:rPr>
          <w:rFonts w:ascii="Times New Roman" w:hAnsi="Times New Roman" w:cs="Times New Roman"/>
          <w:sz w:val="2"/>
          <w:szCs w:val="2"/>
        </w:rPr>
        <w:pict>
          <v:group id="_x0000_s3180" style="width:467.3pt;height:1pt;mso-position-horizontal-relative:char;mso-position-vertical-relative:line" coordsize="9346,20" o:allowincell="f">
            <v:shape id="_x0000_s3181" style="position:absolute;left:5;top:5;width:9335;height:20;mso-position-horizontal-relative:page;mso-position-vertical-relative:page" coordsize="9335,20" o:allowincell="f" path="m,hhl9334,e" filled="f" strokecolor="#dcdcdc" strokeweight=".17894mm">
              <v:path arrowok="t"/>
            </v:shape>
            <w10:wrap type="none"/>
            <w10:anchorlock/>
          </v:group>
        </w:pic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91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b/>
          <w:bCs/>
          <w:sz w:val="14"/>
          <w:szCs w:val="14"/>
        </w:rPr>
        <w:t xml:space="preserve">36 </w:t>
      </w:r>
      <w:r w:rsidRPr="002E6CAF">
        <w:rPr>
          <w:rFonts w:ascii="Times New Roman" w:hAnsi="Times New Roman" w:cs="Times New Roman"/>
          <w:sz w:val="14"/>
          <w:szCs w:val="14"/>
        </w:rPr>
        <w:t xml:space="preserve">pages,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>43</w:t>
      </w:r>
      <w:r w:rsidRPr="002E6CAF">
        <w:rPr>
          <w:rFonts w:ascii="Times New Roman" w:hAnsi="Times New Roman" w:cs="Times New Roman"/>
          <w:sz w:val="14"/>
          <w:szCs w:val="14"/>
        </w:rPr>
        <w:t xml:space="preserve">1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 xml:space="preserve">7 </w:t>
      </w:r>
      <w:r w:rsidRPr="002E6CAF">
        <w:rPr>
          <w:rFonts w:ascii="Times New Roman" w:hAnsi="Times New Roman" w:cs="Times New Roman"/>
          <w:sz w:val="14"/>
          <w:szCs w:val="14"/>
        </w:rPr>
        <w:t>words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43" w:after="0" w:line="240" w:lineRule="auto"/>
        <w:ind w:left="186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 xml:space="preserve">PlagLe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>v</w:t>
      </w:r>
      <w:r w:rsidRPr="002E6CAF">
        <w:rPr>
          <w:rFonts w:ascii="Times New Roman" w:hAnsi="Times New Roman" w:cs="Times New Roman"/>
          <w:sz w:val="14"/>
          <w:szCs w:val="14"/>
        </w:rPr>
        <w:t xml:space="preserve">el: 2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>8</w:t>
      </w:r>
      <w:r w:rsidRPr="002E6CAF">
        <w:rPr>
          <w:rFonts w:ascii="Times New Roman" w:hAnsi="Times New Roman" w:cs="Times New Roman"/>
          <w:sz w:val="14"/>
          <w:szCs w:val="14"/>
        </w:rPr>
        <w:t xml:space="preserve">.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 xml:space="preserve">8% </w:t>
      </w:r>
      <w:r w:rsidRPr="002E6CAF">
        <w:rPr>
          <w:rFonts w:ascii="Times New Roman" w:hAnsi="Times New Roman" w:cs="Times New Roman"/>
          <w:sz w:val="14"/>
          <w:szCs w:val="14"/>
        </w:rPr>
        <w:t xml:space="preserve">selected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>/ 75</w:t>
      </w:r>
      <w:r w:rsidRPr="002E6CAF">
        <w:rPr>
          <w:rFonts w:ascii="Times New Roman" w:hAnsi="Times New Roman" w:cs="Times New Roman"/>
          <w:sz w:val="14"/>
          <w:szCs w:val="14"/>
        </w:rPr>
        <w:t xml:space="preserve">.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 xml:space="preserve">7% </w:t>
      </w:r>
      <w:r w:rsidRPr="002E6CAF">
        <w:rPr>
          <w:rFonts w:ascii="Times New Roman" w:hAnsi="Times New Roman" w:cs="Times New Roman"/>
          <w:sz w:val="14"/>
          <w:szCs w:val="14"/>
        </w:rPr>
        <w:t xml:space="preserve">o </w:t>
      </w:r>
      <w:r w:rsidRPr="002E6CAF">
        <w:rPr>
          <w:rFonts w:ascii="Times New Roman" w:hAnsi="Times New Roman" w:cs="Times New Roman"/>
          <w:b/>
          <w:bCs/>
          <w:sz w:val="14"/>
          <w:szCs w:val="14"/>
        </w:rPr>
        <w:t>v</w:t>
      </w:r>
      <w:r w:rsidRPr="002E6CAF">
        <w:rPr>
          <w:rFonts w:ascii="Times New Roman" w:hAnsi="Times New Roman" w:cs="Times New Roman"/>
          <w:sz w:val="14"/>
          <w:szCs w:val="14"/>
        </w:rPr>
        <w:t>erall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97"/>
        <w:jc w:val="both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>246 matches from 103 sources, of which 15 are online sources.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142" w:after="0" w:line="240" w:lineRule="auto"/>
        <w:ind w:left="186"/>
        <w:rPr>
          <w:rFonts w:ascii="Times New Roman" w:hAnsi="Times New Roman" w:cs="Times New Roman"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lastRenderedPageBreak/>
        <w:t>Settings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51" w:after="0" w:line="316" w:lineRule="auto"/>
        <w:ind w:left="191" w:right="48" w:firstLine="405"/>
        <w:rPr>
          <w:rFonts w:ascii="Times New Roman" w:hAnsi="Times New Roman" w:cs="Times New Roman"/>
          <w:i/>
          <w:iCs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 xml:space="preserve">Data policy: </w:t>
      </w:r>
      <w:r w:rsidRPr="002E6CAF">
        <w:rPr>
          <w:rFonts w:ascii="Times New Roman" w:hAnsi="Times New Roman" w:cs="Times New Roman"/>
          <w:i/>
          <w:iCs/>
          <w:sz w:val="14"/>
          <w:szCs w:val="14"/>
        </w:rPr>
        <w:t>Compare with web sources, Check against my documents, Check against my documents in the organization repository, Check against organization repository, Check against the Plagiarism Prevention Pool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597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 xml:space="preserve">Sensitivity: </w:t>
      </w:r>
      <w:r w:rsidRPr="002E6CAF">
        <w:rPr>
          <w:rFonts w:ascii="Times New Roman" w:hAnsi="Times New Roman" w:cs="Times New Roman"/>
          <w:i/>
          <w:iCs/>
          <w:sz w:val="14"/>
          <w:szCs w:val="14"/>
        </w:rPr>
        <w:t>Medium</w:t>
      </w:r>
    </w:p>
    <w:p w:rsidR="002E6CAF" w:rsidRPr="002E6CAF" w:rsidRDefault="002E6CAF" w:rsidP="002E6CAF">
      <w:pPr>
        <w:kinsoku w:val="0"/>
        <w:overflowPunct w:val="0"/>
        <w:autoSpaceDE w:val="0"/>
        <w:autoSpaceDN w:val="0"/>
        <w:adjustRightInd w:val="0"/>
        <w:spacing w:before="52" w:after="0" w:line="316" w:lineRule="auto"/>
        <w:ind w:left="597" w:right="6821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2E6CAF">
        <w:rPr>
          <w:rFonts w:ascii="Times New Roman" w:hAnsi="Times New Roman" w:cs="Times New Roman"/>
          <w:sz w:val="14"/>
          <w:szCs w:val="14"/>
        </w:rPr>
        <w:t xml:space="preserve">Bibliography: </w:t>
      </w:r>
      <w:r w:rsidRPr="002E6CAF">
        <w:rPr>
          <w:rFonts w:ascii="Times New Roman" w:hAnsi="Times New Roman" w:cs="Times New Roman"/>
          <w:i/>
          <w:iCs/>
          <w:sz w:val="14"/>
          <w:szCs w:val="14"/>
        </w:rPr>
        <w:t xml:space="preserve">Bibliography excluded </w:t>
      </w:r>
      <w:r w:rsidRPr="002E6CAF">
        <w:rPr>
          <w:rFonts w:ascii="Times New Roman" w:hAnsi="Times New Roman" w:cs="Times New Roman"/>
          <w:sz w:val="14"/>
          <w:szCs w:val="14"/>
        </w:rPr>
        <w:t xml:space="preserve">Citation detection: </w:t>
      </w:r>
      <w:r w:rsidRPr="002E6CAF">
        <w:rPr>
          <w:rFonts w:ascii="Times New Roman" w:hAnsi="Times New Roman" w:cs="Times New Roman"/>
          <w:i/>
          <w:iCs/>
          <w:sz w:val="14"/>
          <w:szCs w:val="14"/>
        </w:rPr>
        <w:t xml:space="preserve">Reduce PlagLevel </w:t>
      </w:r>
      <w:r w:rsidRPr="002E6CAF">
        <w:rPr>
          <w:rFonts w:ascii="Times New Roman" w:hAnsi="Times New Roman" w:cs="Times New Roman"/>
          <w:sz w:val="14"/>
          <w:szCs w:val="14"/>
        </w:rPr>
        <w:t xml:space="preserve">Whitelist: </w:t>
      </w:r>
      <w:r w:rsidRPr="002E6CAF">
        <w:rPr>
          <w:rFonts w:ascii="Times New Roman" w:hAnsi="Times New Roman" w:cs="Times New Roman"/>
          <w:i/>
          <w:iCs/>
          <w:sz w:val="14"/>
          <w:szCs w:val="14"/>
        </w:rPr>
        <w:t>--</w:t>
      </w:r>
    </w:p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/>
    <w:p w:rsidR="002E6CAF" w:rsidRDefault="002E6CAF" w:rsidP="002E6CAF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2E6CAF" w:rsidRDefault="002E6CAF" w:rsidP="002E6CAF">
      <w:pPr>
        <w:pStyle w:val="BodyText"/>
        <w:kinsoku w:val="0"/>
        <w:overflowPunct w:val="0"/>
        <w:spacing w:before="38"/>
        <w:ind w:left="1258"/>
      </w:pPr>
      <w:r>
        <w:t>Results of plagiarism analysis from 2019-07-24 10:03 WIB</w:t>
      </w:r>
    </w:p>
    <w:p w:rsidR="002E6CAF" w:rsidRDefault="002E6CAF" w:rsidP="002E6CAF">
      <w:pPr>
        <w:pStyle w:val="BodyText"/>
        <w:kinsoku w:val="0"/>
        <w:overflowPunct w:val="0"/>
        <w:spacing w:before="113"/>
        <w:ind w:left="110"/>
      </w:pPr>
      <w:r>
        <w:t>bab 1-6 plagscan siap fara.rtf</w:t>
      </w:r>
    </w:p>
    <w:p w:rsidR="002E6CAF" w:rsidRDefault="002E6CAF" w:rsidP="002E6CAF">
      <w:pPr>
        <w:pStyle w:val="BodyText"/>
        <w:kinsoku w:val="0"/>
        <w:overflowPunct w:val="0"/>
        <w:spacing w:before="4"/>
        <w:rPr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3"/>
        <w:gridCol w:w="983"/>
        <w:gridCol w:w="3774"/>
      </w:tblGrid>
      <w:tr w:rsidR="002E6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4653" w:type="dxa"/>
            <w:tcBorders>
              <w:top w:val="single" w:sz="4" w:space="0" w:color="CCCCCC"/>
              <w:left w:val="none" w:sz="6" w:space="0" w:color="auto"/>
              <w:bottom w:val="single" w:sz="4" w:space="0" w:color="CCCCCC"/>
              <w:right w:val="single" w:sz="14" w:space="0" w:color="FF0000"/>
            </w:tcBorders>
          </w:tcPr>
          <w:p w:rsidR="002E6CAF" w:rsidRDefault="002E6CAF">
            <w:pPr>
              <w:pStyle w:val="TableParagraph"/>
              <w:tabs>
                <w:tab w:val="left" w:pos="556"/>
                <w:tab w:val="left" w:pos="1685"/>
                <w:tab w:val="left" w:pos="2777"/>
                <w:tab w:val="left" w:pos="3250"/>
                <w:tab w:val="left" w:pos="3942"/>
                <w:tab w:val="left" w:pos="4270"/>
                <w:tab w:val="left" w:pos="4598"/>
              </w:tabs>
              <w:kinsoku w:val="0"/>
              <w:overflowPunct w:val="0"/>
              <w:spacing w:line="213" w:lineRule="exact"/>
            </w:pPr>
            <w:r>
              <w:rPr>
                <w:rFonts w:ascii="Arial" w:hAnsi="Arial" w:cs="Arial"/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28575" cy="133350"/>
                  <wp:effectExtent l="19050" t="0" r="9525" b="0"/>
                  <wp:docPr id="1221" name="Picture 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27"/>
                <w:position w:val="-3"/>
                <w:sz w:val="18"/>
                <w:szCs w:val="18"/>
              </w:rPr>
              <w:drawing>
                <wp:inline distT="0" distB="0" distL="0" distR="0">
                  <wp:extent cx="47625" cy="114300"/>
                  <wp:effectExtent l="19050" t="0" r="9525" b="0"/>
                  <wp:docPr id="1222" name="Picture 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64"/>
                <w:position w:val="-3"/>
                <w:sz w:val="18"/>
                <w:szCs w:val="18"/>
              </w:rPr>
              <w:drawing>
                <wp:inline distT="0" distB="0" distL="0" distR="0">
                  <wp:extent cx="19050" cy="114300"/>
                  <wp:effectExtent l="19050" t="0" r="0" b="0"/>
                  <wp:docPr id="1223" name="Picture 1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6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64"/>
                <w:position w:val="-3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64"/>
                <w:position w:val="-3"/>
                <w:sz w:val="18"/>
                <w:szCs w:val="18"/>
              </w:rPr>
              <w:drawing>
                <wp:inline distT="0" distB="0" distL="0" distR="0">
                  <wp:extent cx="180975" cy="114300"/>
                  <wp:effectExtent l="19050" t="0" r="9525" b="0"/>
                  <wp:docPr id="1224" name="Picture 1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29"/>
                <w:position w:val="-3"/>
                <w:sz w:val="18"/>
                <w:szCs w:val="18"/>
              </w:rPr>
              <w:drawing>
                <wp:inline distT="0" distB="0" distL="0" distR="0">
                  <wp:extent cx="47625" cy="114300"/>
                  <wp:effectExtent l="19050" t="0" r="9525" b="0"/>
                  <wp:docPr id="1225" name="Picture 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101"/>
                <w:position w:val="-3"/>
                <w:sz w:val="18"/>
                <w:szCs w:val="18"/>
              </w:rPr>
              <w:drawing>
                <wp:inline distT="0" distB="0" distL="0" distR="0">
                  <wp:extent cx="66675" cy="114300"/>
                  <wp:effectExtent l="19050" t="0" r="9525" b="0"/>
                  <wp:docPr id="1226" name="Picture 1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101"/>
                <w:position w:val="-3"/>
                <w:sz w:val="18"/>
                <w:szCs w:val="18"/>
              </w:rPr>
              <w:drawing>
                <wp:inline distT="0" distB="0" distL="0" distR="0">
                  <wp:extent cx="19050" cy="114300"/>
                  <wp:effectExtent l="19050" t="0" r="0" b="0"/>
                  <wp:docPr id="1227" name="Picture 1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10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01"/>
                <w:position w:val="-3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101"/>
                <w:position w:val="-3"/>
                <w:sz w:val="18"/>
                <w:szCs w:val="18"/>
              </w:rPr>
              <w:drawing>
                <wp:inline distT="0" distB="0" distL="0" distR="0">
                  <wp:extent cx="19050" cy="114300"/>
                  <wp:effectExtent l="19050" t="0" r="0" b="0"/>
                  <wp:docPr id="1228" name="Picture 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28"/>
                <w:position w:val="-3"/>
                <w:sz w:val="18"/>
                <w:szCs w:val="18"/>
              </w:rPr>
              <w:drawing>
                <wp:inline distT="0" distB="0" distL="0" distR="0">
                  <wp:extent cx="19050" cy="114300"/>
                  <wp:effectExtent l="19050" t="0" r="0" b="0"/>
                  <wp:docPr id="1229" name="Picture 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64"/>
                <w:position w:val="-3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19050" t="0" r="0" b="0"/>
                  <wp:docPr id="1230" name="Picture 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65"/>
                <w:position w:val="-3"/>
                <w:sz w:val="18"/>
                <w:szCs w:val="18"/>
              </w:rPr>
              <w:drawing>
                <wp:inline distT="0" distB="0" distL="0" distR="0">
                  <wp:extent cx="19050" cy="114300"/>
                  <wp:effectExtent l="19050" t="0" r="0" b="0"/>
                  <wp:docPr id="1231" name="Picture 1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7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137"/>
                <w:position w:val="-3"/>
                <w:sz w:val="18"/>
                <w:szCs w:val="18"/>
              </w:rPr>
              <w:drawing>
                <wp:inline distT="0" distB="0" distL="0" distR="0">
                  <wp:extent cx="47625" cy="114300"/>
                  <wp:effectExtent l="19050" t="0" r="9525" b="0"/>
                  <wp:docPr id="1232" name="Picture 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137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37"/>
                <w:position w:val="-3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137"/>
                <w:position w:val="-3"/>
                <w:sz w:val="18"/>
                <w:szCs w:val="18"/>
              </w:rPr>
              <w:drawing>
                <wp:inline distT="0" distB="0" distL="0" distR="0">
                  <wp:extent cx="47625" cy="114300"/>
                  <wp:effectExtent l="19050" t="0" r="9525" b="0"/>
                  <wp:docPr id="1233" name="Picture 1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101"/>
                <w:position w:val="-3"/>
                <w:sz w:val="18"/>
                <w:szCs w:val="18"/>
              </w:rPr>
              <w:drawing>
                <wp:inline distT="0" distB="0" distL="0" distR="0">
                  <wp:extent cx="19050" cy="114300"/>
                  <wp:effectExtent l="19050" t="0" r="0" b="0"/>
                  <wp:docPr id="1234" name="Picture 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10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01"/>
                <w:position w:val="-3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101"/>
                <w:position w:val="-3"/>
                <w:sz w:val="18"/>
                <w:szCs w:val="18"/>
              </w:rPr>
              <w:drawing>
                <wp:inline distT="0" distB="0" distL="0" distR="0">
                  <wp:extent cx="133350" cy="114300"/>
                  <wp:effectExtent l="19050" t="0" r="0" b="0"/>
                  <wp:docPr id="1235" name="Picture 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29"/>
                <w:position w:val="-3"/>
                <w:sz w:val="18"/>
                <w:szCs w:val="18"/>
              </w:rPr>
              <w:drawing>
                <wp:inline distT="0" distB="0" distL="0" distR="0">
                  <wp:extent cx="47625" cy="114300"/>
                  <wp:effectExtent l="19050" t="0" r="9525" b="0"/>
                  <wp:docPr id="1236" name="Picture 1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2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9"/>
                <w:position w:val="-3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29"/>
                <w:position w:val="-3"/>
                <w:sz w:val="18"/>
                <w:szCs w:val="18"/>
              </w:rPr>
              <w:drawing>
                <wp:inline distT="0" distB="0" distL="0" distR="0">
                  <wp:extent cx="19050" cy="114300"/>
                  <wp:effectExtent l="19050" t="0" r="0" b="0"/>
                  <wp:docPr id="1237" name="Picture 1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2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9"/>
                <w:position w:val="-3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29"/>
                <w:position w:val="-3"/>
                <w:sz w:val="18"/>
                <w:szCs w:val="18"/>
              </w:rPr>
              <w:drawing>
                <wp:inline distT="0" distB="0" distL="0" distR="0">
                  <wp:extent cx="47625" cy="114300"/>
                  <wp:effectExtent l="19050" t="0" r="9525" b="0"/>
                  <wp:docPr id="1238" name="Picture 1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2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9"/>
                <w:position w:val="-3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29"/>
                <w:position w:val="-3"/>
                <w:sz w:val="18"/>
                <w:szCs w:val="18"/>
              </w:rPr>
              <w:drawing>
                <wp:inline distT="0" distB="0" distL="0" distR="0">
                  <wp:extent cx="19050" cy="114300"/>
                  <wp:effectExtent l="19050" t="0" r="0" b="0"/>
                  <wp:docPr id="1239" name="Picture 1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sz="4" w:space="0" w:color="CCCCCC"/>
              <w:left w:val="single" w:sz="14" w:space="0" w:color="FF0000"/>
              <w:bottom w:val="single" w:sz="4" w:space="0" w:color="CCCCCC"/>
              <w:right w:val="single" w:sz="14" w:space="0" w:color="FF0000"/>
            </w:tcBorders>
          </w:tcPr>
          <w:p w:rsidR="002E6CAF" w:rsidRDefault="002E6CAF">
            <w:pPr>
              <w:pStyle w:val="TableParagraph"/>
              <w:tabs>
                <w:tab w:val="left" w:pos="801"/>
              </w:tabs>
              <w:kinsoku w:val="0"/>
              <w:overflowPunct w:val="0"/>
              <w:ind w:left="182"/>
            </w:pPr>
            <w:r>
              <w:rPr>
                <w:rFonts w:ascii="Arial" w:hAnsi="Arial" w:cs="Arial"/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14300" cy="142875"/>
                  <wp:effectExtent l="0" t="0" r="0" b="0"/>
                  <wp:docPr id="1240" name="Picture 1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5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65"/>
                <w:position w:val="-3"/>
                <w:sz w:val="18"/>
                <w:szCs w:val="18"/>
              </w:rPr>
              <w:drawing>
                <wp:inline distT="0" distB="0" distL="0" distR="0">
                  <wp:extent cx="47625" cy="114300"/>
                  <wp:effectExtent l="19050" t="0" r="9525" b="0"/>
                  <wp:docPr id="1241" name="Picture 1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6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65"/>
                <w:position w:val="-3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65"/>
                <w:position w:val="-3"/>
                <w:sz w:val="18"/>
                <w:szCs w:val="18"/>
              </w:rPr>
              <w:drawing>
                <wp:inline distT="0" distB="0" distL="0" distR="0">
                  <wp:extent cx="95250" cy="114300"/>
                  <wp:effectExtent l="19050" t="0" r="0" b="0"/>
                  <wp:docPr id="1242" name="Picture 1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tcBorders>
              <w:top w:val="single" w:sz="4" w:space="0" w:color="CCCCCC"/>
              <w:left w:val="single" w:sz="14" w:space="0" w:color="FF0000"/>
              <w:bottom w:val="single" w:sz="4" w:space="0" w:color="CCCCCC"/>
              <w:right w:val="single" w:sz="4" w:space="0" w:color="CCCCCC"/>
            </w:tcBorders>
          </w:tcPr>
          <w:p w:rsidR="002E6CAF" w:rsidRDefault="002E6CAF">
            <w:pPr>
              <w:pStyle w:val="TableParagraph"/>
              <w:tabs>
                <w:tab w:val="left" w:pos="619"/>
                <w:tab w:val="left" w:pos="873"/>
                <w:tab w:val="left" w:pos="2257"/>
                <w:tab w:val="left" w:pos="3277"/>
              </w:tabs>
              <w:kinsoku w:val="0"/>
              <w:overflowPunct w:val="0"/>
              <w:ind w:left="109"/>
            </w:pPr>
            <w:r>
              <w:rPr>
                <w:rFonts w:ascii="Arial" w:hAnsi="Arial" w:cs="Arial"/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1243" name="Picture 1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position w:val="-3"/>
                <w:sz w:val="18"/>
                <w:szCs w:val="18"/>
              </w:rPr>
              <w:drawing>
                <wp:inline distT="0" distB="0" distL="0" distR="0">
                  <wp:extent cx="19050" cy="114300"/>
                  <wp:effectExtent l="19050" t="0" r="0" b="0"/>
                  <wp:docPr id="1244" name="Picture 1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3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position w:val="-3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19050" t="0" r="0" b="0"/>
                  <wp:docPr id="1245" name="Picture 1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101"/>
                <w:position w:val="-3"/>
                <w:sz w:val="18"/>
                <w:szCs w:val="18"/>
              </w:rPr>
              <w:drawing>
                <wp:inline distT="0" distB="0" distL="0" distR="0">
                  <wp:extent cx="361950" cy="114300"/>
                  <wp:effectExtent l="19050" t="0" r="0" b="0"/>
                  <wp:docPr id="1246" name="Picture 1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31"/>
                <w:position w:val="-3"/>
                <w:sz w:val="18"/>
                <w:szCs w:val="18"/>
              </w:rPr>
              <w:drawing>
                <wp:inline distT="0" distB="0" distL="0" distR="0">
                  <wp:extent cx="19050" cy="114300"/>
                  <wp:effectExtent l="19050" t="0" r="0" b="0"/>
                  <wp:docPr id="1247" name="Picture 1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28"/>
                <w:position w:val="-3"/>
                <w:sz w:val="18"/>
                <w:szCs w:val="18"/>
              </w:rPr>
              <w:drawing>
                <wp:inline distT="0" distB="0" distL="0" distR="0">
                  <wp:extent cx="19050" cy="114300"/>
                  <wp:effectExtent l="19050" t="0" r="0" b="0"/>
                  <wp:docPr id="1248" name="Picture 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28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8"/>
                <w:position w:val="-3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28"/>
                <w:position w:val="-3"/>
                <w:sz w:val="18"/>
                <w:szCs w:val="18"/>
              </w:rPr>
              <w:drawing>
                <wp:inline distT="0" distB="0" distL="0" distR="0">
                  <wp:extent cx="19050" cy="114300"/>
                  <wp:effectExtent l="19050" t="0" r="0" b="0"/>
                  <wp:docPr id="1249" name="Picture 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64"/>
                <w:position w:val="-3"/>
                <w:sz w:val="18"/>
                <w:szCs w:val="18"/>
              </w:rPr>
              <w:drawing>
                <wp:inline distT="0" distB="0" distL="0" distR="0">
                  <wp:extent cx="161925" cy="114300"/>
                  <wp:effectExtent l="19050" t="0" r="9525" b="0"/>
                  <wp:docPr id="1250" name="Picture 1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65"/>
                <w:position w:val="-3"/>
                <w:sz w:val="18"/>
                <w:szCs w:val="18"/>
              </w:rPr>
              <w:drawing>
                <wp:inline distT="0" distB="0" distL="0" distR="0">
                  <wp:extent cx="47625" cy="114300"/>
                  <wp:effectExtent l="19050" t="0" r="9525" b="0"/>
                  <wp:docPr id="1251" name="Picture 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7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137"/>
                <w:position w:val="-3"/>
                <w:sz w:val="18"/>
                <w:szCs w:val="18"/>
              </w:rPr>
              <w:drawing>
                <wp:inline distT="0" distB="0" distL="0" distR="0">
                  <wp:extent cx="19050" cy="114300"/>
                  <wp:effectExtent l="19050" t="0" r="0" b="0"/>
                  <wp:docPr id="1252" name="Picture 1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137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37"/>
                <w:position w:val="-3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spacing w:val="137"/>
                <w:position w:val="-3"/>
                <w:sz w:val="18"/>
                <w:szCs w:val="18"/>
              </w:rPr>
              <w:drawing>
                <wp:inline distT="0" distB="0" distL="0" distR="0">
                  <wp:extent cx="19050" cy="114300"/>
                  <wp:effectExtent l="19050" t="0" r="0" b="0"/>
                  <wp:docPr id="1253" name="Picture 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CAF" w:rsidRDefault="002E6CAF" w:rsidP="002E6CAF">
      <w:pPr>
        <w:pStyle w:val="BodyText"/>
        <w:kinsoku w:val="0"/>
        <w:overflowPunct w:val="0"/>
        <w:spacing w:before="21"/>
        <w:ind w:left="110"/>
      </w:pPr>
      <w:r>
        <w:t>Date: 2019-07-24 09:59 WIB</w:t>
      </w:r>
    </w:p>
    <w:p w:rsidR="002E6CAF" w:rsidRDefault="002E6CAF" w:rsidP="002E6CAF">
      <w:pPr>
        <w:pStyle w:val="BodyText"/>
        <w:kinsoku w:val="0"/>
        <w:overflowPunct w:val="0"/>
        <w:spacing w:before="7"/>
        <w:rPr>
          <w:sz w:val="26"/>
          <w:szCs w:val="26"/>
        </w:rPr>
      </w:pPr>
    </w:p>
    <w:p w:rsidR="002E6CAF" w:rsidRDefault="002E6CAF" w:rsidP="002E6CAF">
      <w:pPr>
        <w:pStyle w:val="BodyText"/>
        <w:tabs>
          <w:tab w:val="left" w:pos="8478"/>
        </w:tabs>
        <w:kinsoku w:val="0"/>
        <w:overflowPunct w:val="0"/>
        <w:ind w:left="11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position w:val="22"/>
          <w:sz w:val="20"/>
          <w:szCs w:val="20"/>
        </w:rPr>
        <w:pict>
          <v:group id="_x0000_s3182" style="width:55.4pt;height:10.15pt;mso-position-horizontal-relative:char;mso-position-vertical-relative:line" coordsize="1108,203" o:allowincell="f">
            <v:group id="_x0000_s3183" style="position:absolute;width:1108;height:203" coordsize="1108,203" o:allowincell="f">
              <v:shape id="_x0000_s3184" style="position:absolute;width:1108;height:203;mso-position-horizontal-relative:page;mso-position-vertical-relative:page" coordsize="1108,203" o:allowincell="f" path="m1,147hhl,146r,-5l1,140r12,-2l18,137r,-4l18,129r,-89l18,35,17,33,10,32,,30,,29,,23r1,l25,23r42,l79,24r9,7l89,32r-48,l39,34r-1,1l38,36r,9l38,59r,56l38,123r,6l39,134r1,2l45,137r14,2l60,140r,6l59,146r-30,l1,147xe" fillcolor="#3f5b76" stroked="f">
                <v:path arrowok="t"/>
              </v:shape>
              <v:shape id="_x0000_s3185" style="position:absolute;width:1108;height:203;mso-position-horizontal-relative:page;mso-position-vertical-relative:page" coordsize="1108,203" o:allowincell="f" path="m84,90hhl59,90r4,-1l67,87r9,-5l80,73r,-11l78,49,72,40,63,34,49,32r40,l94,36r6,9l100,59,98,71,93,81r-7,8l84,90xe" fillcolor="#3f5b76" stroked="f">
                <v:path arrowok="t"/>
              </v:shape>
              <v:shape id="_x0000_s3186" style="position:absolute;width:1108;height:203;mso-position-horizontal-relative:page;mso-position-vertical-relative:page" coordsize="1108,203" o:allowincell="f" path="m58,100hhl48,98,47,97,46,93,45,92r1,l46,89r2,1l51,90r33,l78,94r-9,4l58,100xe" fillcolor="#3f5b76" stroked="f">
                <v:path arrowok="t"/>
              </v:shape>
              <v:shape id="_x0000_s3187" style="position:absolute;width:1108;height:203;mso-position-horizontal-relative:page;mso-position-vertical-relative:page" coordsize="1108,203" o:allowincell="f" path="m58,147hhl29,146r30,l58,147xe" fillcolor="#3f5b76" stroked="f">
                <v:path arrowok="t"/>
              </v:shape>
              <v:shape id="_x0000_s3188" style="position:absolute;width:1108;height:203;mso-position-horizontal-relative:page;mso-position-vertical-relative:page" coordsize="1108,203" o:allowincell="f" path="m111,147hhl110,146r,-5l111,139r4,l117,138r3,-1l122,136r1,-2l123,132r1,-6l124,117r,-3l124,55r,-11l124,36r,-2l123,30r-2,-1l108,27r-1,l107,21r2,l120,20r11,-3l141,13r1,l143,15r,1l141,19r,2l141,80r,37l141,123r,3l141,134r1,2l146,137r3,1l149,139r5,l155,141r-1,5l154,146r-23,l111,147xe" fillcolor="#3f5b76" stroked="f">
                <v:path arrowok="t"/>
              </v:shape>
              <v:shape id="_x0000_s3189" style="position:absolute;width:1108;height:203;mso-position-horizontal-relative:page;mso-position-vertical-relative:page" coordsize="1108,203" o:allowincell="f" path="m153,147hhl149,147r-6,-1l154,146r-1,1xe" fillcolor="#3f5b76" stroked="f">
                <v:path arrowok="t"/>
              </v:shape>
              <v:shape id="_x0000_s3190" style="position:absolute;width:1108;height:203;mso-position-horizontal-relative:page;mso-position-vertical-relative:page" coordsize="1108,203" o:allowincell="f" path="m175,92hhl168,89r,-2l169,84r3,-9l182,68r13,-5l210,63r7,4l221,74r1,1l188,75r-4,2l184,77r-2,2l178,86r-3,6l175,92xe" fillcolor="#3f5b76" stroked="f">
                <v:path arrowok="t"/>
              </v:shape>
              <v:shape id="_x0000_s3191" style="position:absolute;width:1108;height:203;mso-position-horizontal-relative:page;mso-position-vertical-relative:page" coordsize="1108,203" o:allowincell="f" path="m225,82hhl207,82r-3,-4l198,75r24,l225,80r,2xe" fillcolor="#3f5b76" stroked="f">
                <v:path arrowok="t"/>
              </v:shape>
              <v:shape id="_x0000_s3192" style="position:absolute;width:1108;height:203;mso-position-horizontal-relative:page;mso-position-vertical-relative:page" coordsize="1108,203" o:allowincell="f" path="m190,149hhl180,149r-5,-3l172,143r-4,-5l165,132r,-13l169,113r1,-1l178,109r22,-6l208,100r,l209,98r,l210,94r,-8l207,82r18,l226,86r,12l226,108r-17,l208,108r-5,2l190,114r-4,3l185,117r-2,4l183,130r5,6l240,136r,2l208,138r-11,7l190,149xe" fillcolor="#3f5b76" stroked="f">
                <v:path arrowok="t"/>
              </v:shape>
              <v:shape id="_x0000_s3193" style="position:absolute;width:1108;height:203;mso-position-horizontal-relative:page;mso-position-vertical-relative:page" coordsize="1108,203" o:allowincell="f" path="m240,136hhl199,136r5,-1l207,133r1,-2l209,130r,-2l210,109r-1,-1l226,108r-1,20l225,132r2,3l240,135r,1xe" fillcolor="#3f5b76" stroked="f">
                <v:path arrowok="t"/>
              </v:shape>
              <v:shape id="_x0000_s3194" style="position:absolute;width:1108;height:203;mso-position-horizontal-relative:page;mso-position-vertical-relative:page" coordsize="1108,203" o:allowincell="f" path="m240,135hhl236,135r1,l240,134r,1xe" fillcolor="#3f5b76" stroked="f">
                <v:path arrowok="t"/>
              </v:shape>
              <v:shape id="_x0000_s3195" style="position:absolute;width:1108;height:203;mso-position-horizontal-relative:page;mso-position-vertical-relative:page" coordsize="1108,203" o:allowincell="f" path="m216,149hhl212,146r-1,-3l209,139r-1,-1l240,138r,3l239,142r-5,4l228,149r-12,xe" fillcolor="#3f5b76" stroked="f">
                <v:path arrowok="t"/>
              </v:shape>
              <v:shape id="_x0000_s3196" style="position:absolute;width:1108;height:203;mso-position-horizontal-relative:page;mso-position-vertical-relative:page" coordsize="1108,203" o:allowincell="f" path="m289,197hhl270,197r-8,-2l255,189r-5,-4l246,178r,-7l246,169r,-5l253,157r6,-5l266,148r-8,-3l255,140r-1,-4l254,135r1,-2l255,132r3,-2l265,126r3,-3l268,122r-11,-3l249,111r,-25l253,77r8,-6l265,68r13,-5l295,63r5,2l306,67r,l309,68r3,1l332,69r-1,2l272,71r-6,7l266,101r5,13l305,114r-1,1l296,121r-8,2l283,123r-5,1l277,124r-3,2l274,132r3,2l283,134r10,1l308,136r7,2l324,141r5,8l329,150r-52,l274,151r-2,1l265,157r-3,5l262,171r2,4l274,184r7,1l314,185r-10,7l297,195r-8,2xe" fillcolor="#3f5b76" stroked="f">
                <v:path arrowok="t"/>
              </v:shape>
              <v:shape id="_x0000_s3197" style="position:absolute;width:1108;height:203;mso-position-horizontal-relative:page;mso-position-vertical-relative:page" coordsize="1108,203" o:allowincell="f" path="m332,69hhl324,69r2,-2l329,64r1,l332,66r,l332,69xe" fillcolor="#3f5b76" stroked="f">
                <v:path arrowok="t"/>
              </v:shape>
              <v:shape id="_x0000_s3198" style="position:absolute;width:1108;height:203;mso-position-horizontal-relative:page;mso-position-vertical-relative:page" coordsize="1108,203" o:allowincell="f" path="m305,114hhl287,114r4,-1l296,108r3,-6l299,83,294,71r37,l330,76r-2,2l326,80r-2,1l315,81r,1l316,89r,14l311,110r-6,4xe" fillcolor="#3f5b76" stroked="f">
                <v:path arrowok="t"/>
              </v:shape>
              <v:shape id="_x0000_s3199" style="position:absolute;width:1108;height:203;mso-position-horizontal-relative:page;mso-position-vertical-relative:page" coordsize="1108,203" o:allowincell="f" path="m314,185hhl306,185r8,-9l314,161r-3,-5l304,153r-6,-2l289,150r-12,l329,150r,8l327,167r-4,9l315,185r-1,xe" fillcolor="#3f5b76" stroked="f">
                <v:path arrowok="t"/>
              </v:shape>
              <v:shape id="_x0000_s3200" style="position:absolute;width:1108;height:203;mso-position-horizontal-relative:page;mso-position-vertical-relative:page" coordsize="1108,203" o:allowincell="f" path="m427,168hhl397,164,370,148,355,131r-9,-19l341,91r1,-23l349,47,361,29,377,14,396,4,418,r22,1l456,6r-38,l398,10r-17,9l366,33,355,50r-6,19l348,90r4,20l361,128r14,15l391,154r20,6l431,161r27,l456,162r-29,6xe" fillcolor="#3f5b76" stroked="f">
                <v:path arrowok="t"/>
              </v:shape>
              <v:shape id="_x0000_s3201" style="position:absolute;width:1108;height:203;mso-position-horizontal-relative:page;mso-position-vertical-relative:page" coordsize="1108,203" o:allowincell="f" path="m458,161hhl431,161r20,-4l468,147r15,-13l494,116r6,-19l501,77,497,57,488,39,474,24,458,13,438,7,418,6r38,l460,7r19,12l479,19r20,26l508,75r-3,31l491,135r1,l493,135r,1l498,140r1,1l499,142r2,1l501,144r-1,1l482,145r-24,16xe" fillcolor="#3f5b76" stroked="f">
                <v:path arrowok="t"/>
              </v:shape>
              <v:shape id="_x0000_s3202" style="position:absolute;width:1108;height:203;mso-position-horizontal-relative:page;mso-position-vertical-relative:page" coordsize="1108,203" o:allowincell="f" path="m449,140hhl434,140r12,-5l446,107r-8,-5l419,92,406,84,396,76,390,66,388,54r2,-15l399,28r12,-7l427,18r15,l450,21r9,l458,27r-28,l427,27r-8,l414,29r-8,7l404,41r1,17l410,63r9,5l427,73r11,5l457,88r7,8l465,111r-3,14l454,137r-5,3xe" fillcolor="#3f5b76" stroked="f">
                <v:path arrowok="t"/>
              </v:shape>
              <v:shape id="_x0000_s3203" style="position:absolute;width:1108;height:203;mso-position-horizontal-relative:page;mso-position-vertical-relative:page" coordsize="1108,203" o:allowincell="f" path="m456,52hhl450,52r-1,-1l447,41r-1,-7l441,31r-5,-3l430,27r28,l458,31r-1,10l456,50r,2xe" fillcolor="#3f5b76" stroked="f">
                <v:path arrowok="t"/>
              </v:shape>
              <v:shape id="_x0000_s3204" style="position:absolute;width:1108;height:203;mso-position-horizontal-relative:page;mso-position-vertical-relative:page" coordsize="1108,203" o:allowincell="f" path="m424,27hhl419,27r8,l424,27xe" fillcolor="#3f5b76" stroked="f">
                <v:path arrowok="t"/>
              </v:shape>
              <v:shape id="_x0000_s3205" style="position:absolute;width:1108;height:203;mso-position-horizontal-relative:page;mso-position-vertical-relative:page" coordsize="1108,203" o:allowincell="f" path="m552,149hhl539,149r-10,-5l522,135r-5,-9l514,117r,-5l514,107r1,-10l516,96r3,-10l526,78r9,-7l544,65r11,-2l569,63r6,1l578,66r4,2l583,70r1,2l584,74r-48,l531,87r,22l533,117r6,7l544,130r8,4l583,134r-7,9l564,149r-12,l552,149xe" fillcolor="#3f5b76" stroked="f">
                <v:path arrowok="t"/>
              </v:shape>
              <v:shape id="_x0000_s3206" style="position:absolute;width:1108;height:203;mso-position-horizontal-relative:page;mso-position-vertical-relative:page" coordsize="1108,203" o:allowincell="f" path="m575,85hhl570,80r-8,-6l584,74r,2l583,79r-5,5l577,85r-1,l575,85xe" fillcolor="#3f5b76" stroked="f">
                <v:path arrowok="t"/>
              </v:shape>
              <v:shape id="_x0000_s3207" style="position:absolute;width:1108;height:203;mso-position-horizontal-relative:page;mso-position-vertical-relative:page" coordsize="1108,203" o:allowincell="f" path="m420,149hhl407,149r-17,-5l388,141r-5,-22l382,112r1,-2l390,108r1,1l395,121r4,8l411,138r7,2l449,140r-10,6l420,149xe" fillcolor="#3f5b76" stroked="f">
                <v:path arrowok="t"/>
              </v:shape>
              <v:shape id="_x0000_s3208" style="position:absolute;width:1108;height:203;mso-position-horizontal-relative:page;mso-position-vertical-relative:page" coordsize="1108,203" o:allowincell="f" path="m583,134hhl552,134r9,l568,134r8,-2l584,124r1,l585,125r,3l585,131r-1,2l583,134xe" fillcolor="#3f5b76" stroked="f">
                <v:path arrowok="t"/>
              </v:shape>
              <v:shape id="_x0000_s3209" style="position:absolute;width:1108;height:203;mso-position-horizontal-relative:page;mso-position-vertical-relative:page" coordsize="1108,203" o:allowincell="f" path="m492,154hhl491,154r-1,-1l489,152r,l488,151r-4,-4l483,147r,-1l482,145r18,l500,146r1,l504,146r3,1l510,150r4,3l494,153r-2,1xe" fillcolor="#3f5b76" stroked="f">
                <v:path arrowok="t"/>
              </v:shape>
              <v:shape id="_x0000_s3210" style="position:absolute;width:1108;height:203;mso-position-horizontal-relative:page;mso-position-vertical-relative:page" coordsize="1108,203" o:allowincell="f" path="m546,202hhl539,202r-4,-2l530,195,498,163r-2,-2l495,158r-1,-1l494,153r,l514,153r30,26l556,190r-4,6l546,202xe" fillcolor="#3f5b76" stroked="f">
                <v:path arrowok="t"/>
              </v:shape>
              <v:shape id="_x0000_s3211" style="position:absolute;width:1108;height:203;mso-position-horizontal-relative:page;mso-position-vertical-relative:page" coordsize="1108,203" o:allowincell="f" path="m607,92hhl600,89r,-2l601,84r3,-9l606,73r9,-5l628,63r14,l649,67r5,7l654,75r-23,l620,75r-3,2l616,77r-2,2l611,86r-3,6l607,92xe" fillcolor="#3f5b76" stroked="f">
                <v:path arrowok="t"/>
              </v:shape>
              <v:shape id="_x0000_s3212" style="position:absolute;width:1108;height:203;mso-position-horizontal-relative:page;mso-position-vertical-relative:page" coordsize="1108,203" o:allowincell="f" path="m622,149hhl613,149r-5,-3l605,143r-5,-5l598,133r,-13l602,113r8,-3l632,103r9,-3l642,98r,-4l642,86r-2,-3l640,82r-4,-4l631,75r23,l657,80r1,6l658,100r,8l641,108r,l641,108r-6,2l623,114r-5,3l617,117r-1,4l616,130r5,6l673,136r,2l641,138r,1l630,146r-8,3xe" fillcolor="#3f5b76" stroked="f">
                <v:path arrowok="t"/>
              </v:shape>
              <v:shape id="_x0000_s3213" style="position:absolute;width:1108;height:203;mso-position-horizontal-relative:page;mso-position-vertical-relative:page" coordsize="1108,203" o:allowincell="f" path="m673,136hhl632,136r5,-1l639,133r2,-2l641,130r1,-2l642,109r-1,-1l658,108r,13l658,133r2,2l673,135r,1xe" fillcolor="#3f5b76" stroked="f">
                <v:path arrowok="t"/>
              </v:shape>
              <v:shape id="_x0000_s3214" style="position:absolute;width:1108;height:203;mso-position-horizontal-relative:page;mso-position-vertical-relative:page" coordsize="1108,203" o:allowincell="f" path="m673,135hhl668,135r2,l673,135r,xe" fillcolor="#3f5b76" stroked="f">
                <v:path arrowok="t"/>
              </v:shape>
              <v:shape id="_x0000_s3215" style="position:absolute;width:1108;height:203;mso-position-horizontal-relative:page;mso-position-vertical-relative:page" coordsize="1108,203" o:allowincell="f" path="m648,149hhl645,146r-2,-3l642,139r,l641,138r32,l673,142r-1,l667,147r-6,2l648,149xe" fillcolor="#3f5b76" stroked="f">
                <v:path arrowok="t"/>
              </v:shape>
              <v:shape id="_x0000_s3216" style="position:absolute;width:1108;height:203;mso-position-horizontal-relative:page;mso-position-vertical-relative:page" coordsize="1108,203" o:allowincell="f" path="m714,138hhl687,138r3,-1l691,135r,-3l692,126r,-41l691,82r-3,-3l680,76r,-2l681,71r1,-1l690,69r13,-4l708,63r1,1l709,76r49,l759,77r-26,l721,77r-5,2l710,84r-1,1l709,132r,4l710,137r3,1l714,138xe" fillcolor="#3f5b76" stroked="f">
                <v:path arrowok="t"/>
              </v:shape>
              <v:shape id="_x0000_s3217" style="position:absolute;width:1108;height:203;mso-position-horizontal-relative:page;mso-position-vertical-relative:page" coordsize="1108,203" o:allowincell="f" path="m758,76hhl710,76r,l718,68r11,-5l745,63r7,4l758,76xe" fillcolor="#3f5b76" stroked="f">
                <v:path arrowok="t"/>
              </v:shape>
              <v:shape id="_x0000_s3218" style="position:absolute;width:1108;height:203;mso-position-horizontal-relative:page;mso-position-vertical-relative:page" coordsize="1108,203" o:allowincell="f" path="m734,147hhl733,146r,-6l734,139r3,l740,139r2,-1l745,137r,-1l745,115r1,-16l744,88r-2,-4l739,81r-3,-3l733,77r26,l761,79r1,9l762,133r2,3l768,138r3,1l775,139r1,2l775,146r,l754,146r-20,1xe" fillcolor="#3f5b76" stroked="f">
                <v:path arrowok="t"/>
              </v:shape>
              <v:shape id="_x0000_s3219" style="position:absolute;width:1108;height:203;mso-position-horizontal-relative:page;mso-position-vertical-relative:page" coordsize="1108,203" o:allowincell="f" path="m680,147hhl679,146r,-6l680,139r7,-1l687,138r27,l716,139r2,l721,139r1,1l722,146r-1,l700,146r-20,1xe" fillcolor="#3f5b76" stroked="f">
                <v:path arrowok="t"/>
              </v:shape>
              <v:shape id="_x0000_s3220" style="position:absolute;width:1108;height:203;mso-position-horizontal-relative:page;mso-position-vertical-relative:page" coordsize="1108,203" o:allowincell="f" path="m720,147hhl718,147r-6,-1l721,146r-1,1xe" fillcolor="#3f5b76" stroked="f">
                <v:path arrowok="t"/>
              </v:shape>
              <v:shape id="_x0000_s3221" style="position:absolute;width:1108;height:203;mso-position-horizontal-relative:page;mso-position-vertical-relative:page" coordsize="1108,203" o:allowincell="f" path="m774,147hhl772,147r-7,-1l775,146r-1,1xe" fillcolor="#3f5b76" stroked="f">
                <v:path arrowok="t"/>
              </v:shape>
              <v:shape id="_x0000_s3222" style="position:absolute;width:1108;height:203;mso-position-horizontal-relative:page;mso-position-vertical-relative:page" coordsize="1108,203" o:allowincell="f" path="m849,150hhl845,150r,l845,146r,l848,145r3,l853,145r4,-1l858,142r,-6l858,131r,-58l858,65r-1,-2l853,62r-3,l848,61r-3,l845,60r,-3l846,57r2,l856,57r39,l902,58r5,4l896,62r-22,l873,63r-1,1l872,64r-1,1l871,70r,15l871,131r,6l872,142r1,1l877,144r2,1l882,145r4,1l886,146r,4l858,150r-9,xe" fillcolor="#3f5b76" stroked="f">
                <v:path arrowok="t"/>
              </v:shape>
              <v:shape id="_x0000_s3223" style="position:absolute;width:1108;height:203;mso-position-horizontal-relative:page;mso-position-vertical-relative:page" coordsize="1108,203" o:allowincell="f" path="m895,57hhl872,57r7,l893,57r2,xe" fillcolor="#3f5b76" stroked="f">
                <v:path arrowok="t"/>
              </v:shape>
              <v:shape id="_x0000_s3224" style="position:absolute;width:1108;height:203;mso-position-horizontal-relative:page;mso-position-vertical-relative:page" coordsize="1108,203" o:allowincell="f" path="m904,108hhl888,108r3,-1l894,105r7,-4l903,95r,-23l896,62r11,l912,67r5,6l917,97r-8,8l904,108xe" fillcolor="#3f5b76" stroked="f">
                <v:path arrowok="t"/>
              </v:shape>
              <v:shape id="_x0000_s3225" style="position:absolute;width:1108;height:203;mso-position-horizontal-relative:page;mso-position-vertical-relative:page" coordsize="1108,203" o:allowincell="f" path="m891,113hhl881,113r-2,-1l878,112r-1,-3l877,108r,-1l877,107r2,l888,108r16,l901,109r-5,3l891,113xe" fillcolor="#3f5b76" stroked="f">
                <v:path arrowok="t"/>
              </v:shape>
              <v:shape id="_x0000_s3226" style="position:absolute;width:1108;height:203;mso-position-horizontal-relative:page;mso-position-vertical-relative:page" coordsize="1108,203" o:allowincell="f" path="m886,150hhl881,150r-10,l886,150r,xe" fillcolor="#3f5b76" stroked="f">
                <v:path arrowok="t"/>
              </v:shape>
              <v:shape id="_x0000_s3227" style="position:absolute;width:1108;height:203;mso-position-horizontal-relative:page;mso-position-vertical-relative:page" coordsize="1108,203" o:allowincell="f" path="m1058,152hhl1044,152r-12,-5l1025,139r-9,-10l1012,116r,-24l1015,82r6,-8l1029,66r9,-6l1049,56r12,-1l1081,59r3,2l1051,61r-5,1l1042,64r-10,6l1027,84r,17l1028,111r3,12l1037,133r8,8l1051,144r5,2l1064,146r,l1083,146r-3,1l1070,151r-12,1xe" fillcolor="#3f5b76" stroked="f">
                <v:path arrowok="t"/>
              </v:shape>
              <v:shape id="_x0000_s3228" style="position:absolute;width:1108;height:203;mso-position-horizontal-relative:page;mso-position-vertical-relative:page" coordsize="1108,203" o:allowincell="f" path="m927,150hhl924,150r-1,-1l923,146r1,l930,145r2,-1l935,144r2,-2l937,136r,-12l937,107r,-42l936,63r-4,-1l930,62r-3,l924,61r,l923,60r1,-3l924,57r4,l937,57r47,l988,62r-32,l953,62r-2,1l951,63r-1,1l950,69r,34l950,103r11,l978,103r-2,1l976,105r,l978,109r-19,l950,109r,1l950,135r,7l951,144r6,1l960,145r3,1l964,146r,3l964,150r-31,l927,150xe" fillcolor="#3f5b76" stroked="f">
                <v:path arrowok="t"/>
              </v:shape>
              <v:shape id="_x0000_s3229" style="position:absolute;width:1108;height:203;mso-position-horizontal-relative:page;mso-position-vertical-relative:page" coordsize="1108,203" o:allowincell="f" path="m984,57hhl953,57r7,l984,57r,xe" fillcolor="#3f5b76" stroked="f">
                <v:path arrowok="t"/>
              </v:shape>
              <v:shape id="_x0000_s3230" style="position:absolute;width:1108;height:203;mso-position-horizontal-relative:page;mso-position-vertical-relative:page" coordsize="1108,203" o:allowincell="f" path="m1083,146hhl1070,146r6,-2l1080,140r9,-7l1093,121r,-16l1092,95r-4,-11l1083,74r-8,-7l1070,63r-6,-2l1084,61r11,8l1104,84r,l1107,101r,14l1104,124r-6,9l1090,141r-7,5xe" fillcolor="#3f5b76" stroked="f">
                <v:path arrowok="t"/>
              </v:shape>
              <v:shape id="_x0000_s3231" style="position:absolute;width:1108;height:203;mso-position-horizontal-relative:page;mso-position-vertical-relative:page" coordsize="1108,203" o:allowincell="f" path="m978,103hhl961,103r6,l970,102r5,-2l980,94,979,70r-7,-8l988,62r5,6l993,93r-8,7l978,103xe" fillcolor="#3f5b76" stroked="f">
                <v:path arrowok="t"/>
              </v:shape>
              <v:shape id="_x0000_s3232" style="position:absolute;width:1108;height:203;mso-position-horizontal-relative:page;mso-position-vertical-relative:page" coordsize="1108,203" o:allowincell="f" path="m1010,150hhl998,150r-6,-3l990,146r-2,-2l985,141r-5,-6l970,120r-6,-10l962,109r-1,l959,109r19,l981,113r6,9l994,131r6,7l1006,144r2,1l1017,146r,l1017,147r,3l1016,150r-6,xe" fillcolor="#3f5b76" stroked="f">
                <v:path arrowok="t"/>
              </v:shape>
              <v:shape id="_x0000_s3233" style="position:absolute;width:1108;height:203;mso-position-horizontal-relative:page;mso-position-vertical-relative:page" coordsize="1108,203" o:allowincell="f" path="m963,150hhl960,150r-7,l964,150r-1,xe" fillcolor="#3f5b76" stroked="f">
                <v:path arrowok="t"/>
              </v:shape>
            </v:group>
            <v:shape id="_x0000_s3234" style="position:absolute;left:813;top:22;width:20;height:155;mso-position-horizontal-relative:page;mso-position-vertical-relative:page" coordsize="20,155" o:allowincell="f" path="m,hhl,154e" filled="f" strokecolor="#3f5b76" strokeweight=".1197mm">
              <v:path arrowok="t"/>
            </v:shape>
            <w10:wrap type="none"/>
            <w10:anchorlock/>
          </v:group>
        </w:pict>
      </w:r>
      <w:r>
        <w:rPr>
          <w:b/>
          <w:bCs/>
          <w:position w:val="22"/>
          <w:sz w:val="20"/>
          <w:szCs w:val="20"/>
        </w:rPr>
        <w:t xml:space="preserve"> </w:t>
      </w:r>
      <w:r>
        <w:rPr>
          <w:b/>
          <w:bCs/>
          <w:position w:val="22"/>
          <w:sz w:val="20"/>
          <w:szCs w:val="20"/>
        </w:rPr>
        <w:tab/>
      </w:r>
      <w:r>
        <w:rPr>
          <w:noProof/>
        </w:rPr>
      </w:r>
      <w:r>
        <w:rPr>
          <w:b/>
          <w:bCs/>
          <w:sz w:val="20"/>
          <w:szCs w:val="20"/>
        </w:rPr>
        <w:pict>
          <v:group id="_x0000_s3235" style="width:52.35pt;height:22.85pt;mso-position-horizontal-relative:char;mso-position-vertical-relative:line" coordsize="1047,457" o:allowincell="f">
            <v:group id="_x0000_s3236" style="position:absolute;width:1047;height:457" coordsize="1047,457" o:allowincell="f">
              <v:shape id="_x0000_s3237" style="position:absolute;width:1047;height:457;mso-position-horizontal-relative:page;mso-position-vertical-relative:page" coordsize="1047,457" o:allowincell="f" path="m985,457hhl60,457,37,452,17,439,4,419,,396,,60,4,37,17,17,37,4,60,,985,r23,4l1016,10,60,10,41,14,25,25,14,41,10,60r,336l14,415r11,16l41,442r19,4l1016,446r-8,6l985,457xe" fillcolor="black" stroked="f">
                <v:path arrowok="t"/>
              </v:shape>
              <v:shape id="_x0000_s3238" style="position:absolute;width:1047;height:457;mso-position-horizontal-relative:page;mso-position-vertical-relative:page" coordsize="1047,457" o:allowincell="f" path="m1016,446hhl985,446r19,-4l1021,431r10,-16l1035,396r,-336l1031,41,1021,25,1004,14,985,10r31,l1028,17r13,20l1046,60r,336l1041,419r-13,20l1016,446xe" fillcolor="black" stroked="f">
                <v:path arrowok="t"/>
              </v:shape>
            </v:group>
            <v:shape id="_x0000_s3239" type="#_x0000_t202" style="position:absolute;width:1047;height:457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71"/>
                      <w:ind w:left="132"/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>20.4%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ind w:left="12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240" style="width:467.25pt;height:13pt;mso-position-horizontal-relative:char;mso-position-vertical-relative:line" coordsize="9345,260" o:allowincell="f">
            <v:shape id="_x0000_s3241" style="position:absolute;left:5;top:254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242" style="position:absolute;left:310;top:254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243" style="position:absolute;left:767;top:254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244" style="position:absolute;left:1259;top:5;width:20;height:224;mso-position-horizontal-relative:page;mso-position-vertical-relative:page" coordsize="20,224" o:allowincell="f" path="m,hhl,223e" filled="f" strokecolor="#ccc" strokeweight=".17911mm">
              <v:path arrowok="t"/>
            </v:shape>
            <v:shape id="_x0000_s3245" style="position:absolute;left:2925;top:5;width:20;height:224;mso-position-horizontal-relative:page;mso-position-vertical-relative:page" coordsize="20,224" o:allowincell="f" path="m,hhl,223e" filled="f" strokecolor="#ccc" strokeweight=".17911mm">
              <v:path arrowok="t"/>
            </v:shape>
            <v:shape id="_x0000_s3246" style="position:absolute;left:4580;top:5;width:20;height:224;mso-position-horizontal-relative:page;mso-position-vertical-relative:page" coordsize="20,224" o:allowincell="f" path="m,hhl,223e" filled="f" strokecolor="#ccc" strokeweight=".17911mm">
              <v:path arrowok="t"/>
            </v:shape>
            <v:shape id="_x0000_s3247" style="position:absolute;left:6530;top:5;width:20;height:224;mso-position-horizontal-relative:page;mso-position-vertical-relative:page" coordsize="20,224" o:allowincell="f" path="m,hhl,223e" filled="f" strokecolor="#ccc" strokeweight=".17911mm">
              <v:path arrowok="t"/>
            </v:shape>
            <v:shape id="_x0000_s3248" style="position:absolute;left:8876;top:5;width:20;height:224;mso-position-horizontal-relative:page;mso-position-vertical-relative:page" coordsize="20,224" o:allowincell="f" path="m,hhl,223e" filled="f" strokecolor="#ccc" strokeweight=".17911mm">
              <v:path arrowok="t"/>
            </v:shape>
            <v:shape id="_x0000_s3249" type="#_x0000_t202" style="position:absolute;width:9344;height:259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26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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 xml:space="preserve">All sources </w:t>
                    </w:r>
                    <w:r>
                      <w:rPr>
                        <w:sz w:val="12"/>
                        <w:szCs w:val="12"/>
                      </w:rPr>
                      <w:t xml:space="preserve">100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 xml:space="preserve">Internet sources </w:t>
                    </w:r>
                    <w:r>
                      <w:rPr>
                        <w:sz w:val="12"/>
                        <w:szCs w:val="12"/>
                      </w:rPr>
                      <w:t xml:space="preserve">38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 xml:space="preserve">Own documents </w:t>
                    </w:r>
                    <w:r>
                      <w:rPr>
                        <w:sz w:val="12"/>
                        <w:szCs w:val="12"/>
                      </w:rPr>
                      <w:t xml:space="preserve">20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 xml:space="preserve">Organization archive </w:t>
                    </w:r>
                    <w:r>
                      <w:rPr>
                        <w:sz w:val="12"/>
                        <w:szCs w:val="12"/>
                      </w:rPr>
                      <w:t xml:space="preserve">23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 xml:space="preserve">Plagiarism Prevention Pool </w:t>
                    </w:r>
                    <w:r>
                      <w:rPr>
                        <w:sz w:val="12"/>
                        <w:szCs w:val="12"/>
                      </w:rPr>
                      <w:t>19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9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2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250" style="width:467.25pt;height:23.3pt;mso-position-horizontal-relative:char;mso-position-vertical-relative:line" coordsize="9345,466" o:allowincell="f">
            <v:shape id="_x0000_s325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25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25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25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25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25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257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258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  <w:rPr>
                        <w:w w:val="10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05"/>
                      </w:rPr>
                      <w:t></w:t>
                    </w:r>
                    <w:r>
                      <w:rPr>
                        <w:b/>
                        <w:bCs/>
                        <w:w w:val="105"/>
                      </w:rPr>
                      <w:t xml:space="preserve"> </w:t>
                    </w:r>
                    <w:hyperlink r:id="rId311" w:history="1">
                      <w:r>
                        <w:rPr>
                          <w:w w:val="105"/>
                        </w:rPr>
                        <w:t>eprints.ung.ac.id/5184/5/2013-1-14201-841409078-bab2-25072013090802.pd</w:t>
                      </w:r>
                    </w:hyperlink>
                    <w:r>
                      <w:rPr>
                        <w:w w:val="105"/>
                      </w:rPr>
                      <w:t>f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46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  </w:t>
                    </w:r>
                    <w:r>
                      <w:rPr>
                        <w:b/>
                        <w:bCs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[0]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2.2% </w:t>
                    </w:r>
                    <w:r>
                      <w:t>15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2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259" style="width:467.25pt;height:23.3pt;mso-position-horizontal-relative:char;mso-position-vertical-relative:line" coordsize="9345,466" o:allowincell="f">
            <v:shape id="_x0000_s326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26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26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26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26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26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266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3267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14" w:history="1">
                      <w:r>
                        <w:t>"Revisi Galuh 153210058.docx" dated 2019-07-11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47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  </w:t>
                    </w:r>
                    <w:r>
                      <w:rPr>
                        <w:b/>
                        <w:bCs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[1]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2.1% </w:t>
                    </w:r>
                    <w:r>
                      <w:t>14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:rsidR="002E6CAF" w:rsidRDefault="002E6CAF" w:rsidP="002E6CAF">
      <w:pPr>
        <w:pStyle w:val="BodyText"/>
        <w:kinsoku w:val="0"/>
        <w:overflowPunct w:val="0"/>
        <w:spacing w:before="35"/>
        <w:rPr>
          <w:sz w:val="16"/>
          <w:szCs w:val="16"/>
        </w:rPr>
      </w:pPr>
      <w:r>
        <w:rPr>
          <w:b/>
          <w:bCs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1259" name="Picture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  </w:t>
      </w:r>
      <w:r>
        <w:rPr>
          <w:b/>
          <w:bCs/>
          <w:spacing w:val="9"/>
          <w:sz w:val="20"/>
          <w:szCs w:val="20"/>
        </w:rPr>
        <w:t xml:space="preserve"> </w:t>
      </w:r>
      <w:r>
        <w:rPr>
          <w:sz w:val="16"/>
          <w:szCs w:val="16"/>
        </w:rPr>
        <w:t>[2]</w:t>
      </w:r>
    </w:p>
    <w:p w:rsidR="002E6CAF" w:rsidRDefault="002E6CAF" w:rsidP="002E6CAF">
      <w:pPr>
        <w:pStyle w:val="BodyText"/>
        <w:kinsoku w:val="0"/>
        <w:overflowPunct w:val="0"/>
        <w:spacing w:after="1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260" name="Picture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261" name="Picture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262" name="Picture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263" name="Picture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264" name="Picture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265" name="Picture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266" name="Picture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4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267" name="Picture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268" name="Picture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269" name="Picture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270" name="Picture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271" name="Picture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16"/>
          <w:szCs w:val="16"/>
        </w:rPr>
      </w:pPr>
    </w:p>
    <w:p w:rsidR="002E6CAF" w:rsidRDefault="002E6CAF" w:rsidP="002E6CAF">
      <w:pPr>
        <w:pStyle w:val="BodyText"/>
        <w:kinsoku w:val="0"/>
        <w:overflowPunct w:val="0"/>
        <w:spacing w:before="137"/>
        <w:rPr>
          <w:sz w:val="16"/>
          <w:szCs w:val="16"/>
        </w:rPr>
      </w:pPr>
      <w:r>
        <w:rPr>
          <w:b/>
          <w:bCs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1272" name="Picture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pacing w:val="17"/>
          <w:sz w:val="20"/>
          <w:szCs w:val="20"/>
        </w:rPr>
        <w:t xml:space="preserve"> </w:t>
      </w:r>
      <w:r>
        <w:rPr>
          <w:sz w:val="16"/>
          <w:szCs w:val="16"/>
        </w:rPr>
        <w:t>[16]</w:t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before="49" w:line="302" w:lineRule="auto"/>
        <w:ind w:left="436" w:right="1210" w:hanging="437"/>
      </w:pPr>
      <w:r>
        <w:rPr>
          <w:rFonts w:ascii="Arial" w:hAnsi="Arial" w:cs="Arial"/>
          <w:b/>
          <w:bCs/>
        </w:rPr>
        <w:t></w:t>
      </w:r>
      <w:r>
        <w:rPr>
          <w:b/>
          <w:bCs/>
        </w:rPr>
        <w:t xml:space="preserve"> </w:t>
      </w:r>
      <w:hyperlink r:id="rId315" w:history="1">
        <w:r>
          <w:t>repository.usu.ac.id/bitstream/handle/12...yadi2.pdf;sequence=1</w:t>
        </w:r>
      </w:hyperlink>
      <w:r>
        <w:t xml:space="preserve"> 12 matches</w: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268" style="width:467.25pt;height:23.3pt;mso-position-horizontal-relative:char;mso-position-vertical-relative:line" coordsize="9345,466" o:allowincell="f">
            <v:group id="_x0000_s3269" style="position:absolute;left:5;top:459;width:9334;height:20" coordorigin="5,459" coordsize="9334,20" o:allowincell="f">
              <v:shape id="_x0000_s3270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271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272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273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274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275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276" type="#_x0000_t75" style="position:absolute;left:808;top:180;width:400;height:220;mso-position-horizontal-relative:page" o:allowincell="f">
              <v:imagedata r:id="rId310" o:title=""/>
            </v:shape>
            <v:shape id="_x0000_s3277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16" w:history="1">
                      <w:r>
                        <w:t>https://triohardinhakim08.blogspot.com/2...tik-lp-reumatik.htm</w:t>
                      </w:r>
                    </w:hyperlink>
                    <w:r>
                      <w:t>l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9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[4]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1.8% </w:t>
                    </w:r>
                    <w:r>
                      <w:t>12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278" style="width:467.25pt;height:23.3pt;mso-position-horizontal-relative:char;mso-position-vertical-relative:line" coordsize="9345,466" o:allowincell="f">
            <v:group id="_x0000_s3279" style="position:absolute;left:5;top:459;width:9334;height:20" coordorigin="5,459" coordsize="9334,20" o:allowincell="f">
              <v:shape id="_x0000_s3280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281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282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283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284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285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286" type="#_x0000_t75" style="position:absolute;left:808;top:180;width:400;height:220;mso-position-horizontal-relative:page" o:allowincell="f">
              <v:imagedata r:id="rId313" o:title=""/>
            </v:shape>
            <v:shape id="_x0000_s3287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17" w:history="1">
                      <w:r>
                        <w:t>https://triohardinhakim08.blogspot.com/2013/07/lp-rematik-pada-lansia.html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9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[5]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1.8% </w:t>
                    </w:r>
                    <w:r>
                      <w:t>12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288" style="width:467.25pt;height:23.3pt;mso-position-horizontal-relative:char;mso-position-vertical-relative:line" coordsize="9345,466" o:allowincell="f">
            <v:group id="_x0000_s3289" style="position:absolute;left:5;top:459;width:9334;height:20" coordorigin="5,459" coordsize="9334,20" o:allowincell="f">
              <v:shape id="_x0000_s3290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291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292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293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294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295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296" type="#_x0000_t75" style="position:absolute;left:808;top:180;width:400;height:220;mso-position-horizontal-relative:page" o:allowincell="f">
              <v:imagedata r:id="rId310" o:title=""/>
            </v:shape>
            <v:shape id="_x0000_s3297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18" w:history="1">
                      <w:r>
                        <w:t>https://triohardinsaputradinata.blogspot.com/2011/07/lp-rematik.html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9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[6]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1.8% </w:t>
                    </w:r>
                    <w:r>
                      <w:t>12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298" style="width:467.25pt;height:23.3pt;mso-position-horizontal-relative:char;mso-position-vertical-relative:line" coordsize="9345,466" o:allowincell="f">
            <v:group id="_x0000_s3299" style="position:absolute;left:5;top:459;width:9334;height:20" coordorigin="5,459" coordsize="9334,20" o:allowincell="f">
              <v:shape id="_x0000_s3300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01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02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303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04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05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306" type="#_x0000_t75" style="position:absolute;left:808;top:180;width:400;height:220;mso-position-horizontal-relative:page" o:allowincell="f">
              <v:imagedata r:id="rId310" o:title=""/>
            </v:shape>
            <v:shape id="_x0000_s3307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19" w:history="1">
                      <w:r>
                        <w:t>https://poltekkeslawang.blogspot.com/201...masyarakat_9279.htm</w:t>
                      </w:r>
                    </w:hyperlink>
                    <w:r>
                      <w:t>l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9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[7]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1.8% </w:t>
                    </w:r>
                    <w:r>
                      <w:t>12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308" style="width:467.25pt;height:23.3pt;mso-position-horizontal-relative:char;mso-position-vertical-relative:line" coordsize="9345,466" o:allowincell="f">
            <v:group id="_x0000_s3309" style="position:absolute;left:5;top:459;width:9334;height:20" coordorigin="5,459" coordsize="9334,20" o:allowincell="f">
              <v:shape id="_x0000_s3310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11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12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313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14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15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316" type="#_x0000_t75" style="position:absolute;left:808;top:180;width:400;height:220;mso-position-horizontal-relative:page" o:allowincell="f">
              <v:imagedata r:id="rId310" o:title=""/>
            </v:shape>
            <v:shape id="_x0000_s3317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20" w:history="1">
                      <w:r>
                        <w:t>"Almas Revisi 1 - 6.rtf" dated 2019-07-13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9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[8]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1.8% </w:t>
                    </w:r>
                    <w:r>
                      <w:t>14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318" style="width:467.25pt;height:23.3pt;mso-position-horizontal-relative:char;mso-position-vertical-relative:line" coordsize="9345,466" o:allowincell="f">
            <v:group id="_x0000_s3319" style="position:absolute;left:5;top:459;width:9334;height:20" coordorigin="5,459" coordsize="9334,20" o:allowincell="f">
              <v:shape id="_x0000_s3320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21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22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323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24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25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326" type="#_x0000_t75" style="position:absolute;left:808;top:180;width:400;height:220;mso-position-horizontal-relative:page" o:allowincell="f">
              <v:imagedata r:id="rId310" o:title=""/>
            </v:shape>
            <v:shape id="_x0000_s3327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21" w:history="1">
                      <w:r>
                        <w:t>from a PlagScan document dated 2018-07-03 01:33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9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[9]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1.8% </w:t>
                    </w:r>
                    <w:r>
                      <w:t>14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shape id="_x0000_s3328" style="width:466.7pt;height:1.05pt;mso-position-horizontal-relative:char;mso-position-vertical-relative:line" coordsize="9334,21" o:allowincell="f" path="m9333,hhl761,,304,,,,,20r304,l761,20r8572,l9333,e" fillcolor="#dcdcdc" stroked="f">
            <v:path arrowok="t"/>
          </v:shape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329" style="width:19.85pt;height:11.2pt;mso-position-horizontal-relative:char;mso-position-vertical-relative:line" coordsize="397,224" o:allowincell="f">
            <v:shape id="_x0000_s3330" type="#_x0000_t75" style="position:absolute;width:400;height:220;mso-position-horizontal-relative:page" o:allowincell="f">
              <v:imagedata r:id="rId310" o:title=""/>
            </v:shape>
            <v:shape id="_x0000_s3331" type="#_x0000_t202" style="position:absolute;width:397;height:224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39"/>
                      <w:ind w:left="71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"/>
        <w:ind w:left="35"/>
      </w:pPr>
      <w:r>
        <w:rPr>
          <w:rFonts w:ascii="Arial" w:hAnsi="Arial" w:cs="Arial"/>
          <w:b/>
          <w:bCs/>
        </w:rPr>
        <w:t></w:t>
      </w:r>
      <w:r>
        <w:rPr>
          <w:b/>
          <w:bCs/>
        </w:rPr>
        <w:t xml:space="preserve"> </w:t>
      </w:r>
      <w:r>
        <w:t>1 documents with identical matches</w:t>
      </w:r>
    </w:p>
    <w:p w:rsidR="002E6CAF" w:rsidRDefault="002E6CAF" w:rsidP="002E6CAF">
      <w:pPr>
        <w:pStyle w:val="BodyText"/>
        <w:kinsoku w:val="0"/>
        <w:overflowPunct w:val="0"/>
      </w:pP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332" style="width:467.25pt;height:23.3pt;mso-position-horizontal-relative:char;mso-position-vertical-relative:line" coordsize="9345,466" o:allowincell="f">
            <v:group id="_x0000_s3333" style="position:absolute;left:5;top:459;width:9334;height:20" coordorigin="5,459" coordsize="9334,20" o:allowincell="f">
              <v:shape id="_x0000_s3334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35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36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337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38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39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340" type="#_x0000_t75" style="position:absolute;left:808;top:180;width:400;height:220;mso-position-horizontal-relative:page" o:allowincell="f">
              <v:imagedata r:id="rId310" o:title=""/>
            </v:shape>
            <v:shape id="_x0000_s3341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22" w:history="1">
                      <w:r>
                        <w:t>eprints.ums.ac.id/59985/13/BAB IV.pdf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[10]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1.7% </w:t>
                    </w:r>
                    <w:r>
                      <w:t>9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342" style="width:467.25pt;height:23.3pt;mso-position-horizontal-relative:char;mso-position-vertical-relative:line" coordsize="9345,466" o:allowincell="f">
            <v:group id="_x0000_s3343" style="position:absolute;left:5;top:459;width:9334;height:20" coordorigin="5,459" coordsize="9334,20" o:allowincell="f">
              <v:shape id="_x0000_s3344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45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46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347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48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49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350" type="#_x0000_t75" style="position:absolute;left:808;top:180;width:400;height:220;mso-position-horizontal-relative:page" o:allowincell="f">
              <v:imagedata r:id="rId313" o:title=""/>
            </v:shape>
            <v:shape id="_x0000_s3351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23" w:history="1">
                      <w:r>
                        <w:t>repository.usu.ac.id/bitstream/handle/123456789/64662/Chapter II.pdf;sequence=4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[11]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1.5% </w:t>
                    </w:r>
                    <w:r>
                      <w:t>9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352" style="width:467.25pt;height:23.3pt;mso-position-horizontal-relative:char;mso-position-vertical-relative:line" coordsize="9345,466" o:allowincell="f">
            <v:group id="_x0000_s3353" style="position:absolute;left:5;top:459;width:9334;height:20" coordorigin="5,459" coordsize="9334,20" o:allowincell="f">
              <v:shape id="_x0000_s3354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55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56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357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58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59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360" type="#_x0000_t75" style="position:absolute;left:808;top:180;width:400;height:220;mso-position-horizontal-relative:page" o:allowincell="f">
              <v:imagedata r:id="rId310" o:title=""/>
            </v:shape>
            <v:shape id="_x0000_s3361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24" w:history="1">
                      <w:r>
                        <w:t>"Ahmad Bebi Waluyo.docx" dated 2019-07-22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[12]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1.6% </w:t>
                    </w:r>
                    <w:r>
                      <w:t>14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362" style="width:467.25pt;height:23.3pt;mso-position-horizontal-relative:char;mso-position-vertical-relative:line" coordsize="9345,466" o:allowincell="f">
            <v:group id="_x0000_s3363" style="position:absolute;left:5;top:459;width:9334;height:20" coordorigin="5,459" coordsize="9334,20" o:allowincell="f">
              <v:shape id="_x0000_s3364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65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66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367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68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69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370" type="#_x0000_t75" style="position:absolute;left:808;top:180;width:400;height:220;mso-position-horizontal-relative:page" o:allowincell="f">
              <v:imagedata r:id="rId310" o:title=""/>
            </v:shape>
            <v:shape id="_x0000_s3371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25" w:history="1">
                      <w:r>
                        <w:t>"Moh Syaiful Bahri 153210070.docx" dated 2019-07-17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[13]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1.7% </w:t>
                    </w:r>
                    <w:r>
                      <w:t>14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372" style="width:467.25pt;height:23.3pt;mso-position-horizontal-relative:char;mso-position-vertical-relative:line" coordsize="9345,466" o:allowincell="f">
            <v:group id="_x0000_s3373" style="position:absolute;left:5;top:459;width:9334;height:20" coordorigin="5,459" coordsize="9334,20" o:allowincell="f">
              <v:shape id="_x0000_s3374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75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76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377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78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79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380" type="#_x0000_t75" style="position:absolute;left:808;top:180;width:400;height:220;mso-position-horizontal-relative:page" o:allowincell="f">
              <v:imagedata r:id="rId310" o:title=""/>
            </v:shape>
            <v:shape id="_x0000_s3381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26" w:history="1">
                      <w:r>
                        <w:t>"Galuh 153210058.docx" dated 2019-07-08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[14]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1.6% </w:t>
                    </w:r>
                    <w:r>
                      <w:t>9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382" style="width:467.25pt;height:23.3pt;mso-position-horizontal-relative:char;mso-position-vertical-relative:line" coordsize="9345,466" o:allowincell="f">
            <v:group id="_x0000_s3383" style="position:absolute;left:5;top:459;width:9334;height:20" coordorigin="5,459" coordsize="9334,20" o:allowincell="f">
              <v:shape id="_x0000_s3384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85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86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387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388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389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390" type="#_x0000_t75" style="position:absolute;left:808;top:180;width:400;height:220;mso-position-horizontal-relative:page" o:allowincell="f">
              <v:imagedata r:id="rId310" o:title=""/>
            </v:shape>
            <v:shape id="_x0000_s3391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27" w:history="1">
                      <w:r>
                        <w:t>https://maalikghaisan.blogspot.com/2017/04/askep-rematik.htm</w:t>
                      </w:r>
                    </w:hyperlink>
                    <w:r>
                      <w:t>l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[15]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1.4% </w:t>
                    </w:r>
                    <w:r>
                      <w:t>9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392" style="width:19.85pt;height:11.2pt;mso-position-horizontal-relative:char;mso-position-vertical-relative:line" coordsize="397,224" o:allowincell="f">
            <v:shape id="_x0000_s3393" type="#_x0000_t75" style="position:absolute;width:400;height:220;mso-position-horizontal-relative:page" o:allowincell="f">
              <v:imagedata r:id="rId313" o:title=""/>
            </v:shape>
            <v:shape id="_x0000_s3394" type="#_x0000_t202" style="position:absolute;width:397;height:224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39"/>
                      <w:ind w:left="71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1.7%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87" w:line="302" w:lineRule="auto"/>
        <w:ind w:left="436" w:hanging="437"/>
      </w:pPr>
      <w:r>
        <w:rPr>
          <w:rFonts w:ascii="Arial" w:hAnsi="Arial" w:cs="Arial"/>
          <w:b/>
          <w:bCs/>
        </w:rPr>
        <w:t></w:t>
      </w:r>
      <w:r>
        <w:rPr>
          <w:b/>
          <w:bCs/>
        </w:rPr>
        <w:t xml:space="preserve"> </w:t>
      </w:r>
      <w:hyperlink r:id="rId328" w:history="1">
        <w:r>
          <w:t>https://dr-suparyanto.blogspot.com/2011/11/desain-penelitian-pra-eksperimen.htm</w:t>
        </w:r>
      </w:hyperlink>
      <w:r>
        <w:t>l 9 matches</w:t>
      </w:r>
    </w:p>
    <w:p w:rsidR="002E6CAF" w:rsidRDefault="002E6CAF" w:rsidP="002E6CAF">
      <w:pPr>
        <w:pStyle w:val="BodyText"/>
        <w:kinsoku w:val="0"/>
        <w:overflowPunct w:val="0"/>
        <w:spacing w:before="1"/>
        <w:ind w:left="35"/>
      </w:pPr>
      <w:r>
        <w:rPr>
          <w:rFonts w:ascii="Arial" w:hAnsi="Arial" w:cs="Arial"/>
          <w:b/>
          <w:bCs/>
        </w:rPr>
        <w:t></w:t>
      </w:r>
      <w:r>
        <w:rPr>
          <w:b/>
          <w:bCs/>
        </w:rPr>
        <w:t xml:space="preserve"> </w:t>
      </w:r>
      <w:r>
        <w:t>1 documents with identical matches</w:t>
      </w:r>
    </w:p>
    <w:p w:rsidR="002E6CAF" w:rsidRDefault="002E6CAF" w:rsidP="002E6CAF">
      <w:pPr>
        <w:pStyle w:val="BodyText"/>
        <w:kinsoku w:val="0"/>
        <w:overflowPunct w:val="0"/>
        <w:spacing w:before="10"/>
        <w:rPr>
          <w:sz w:val="8"/>
          <w:szCs w:val="8"/>
        </w:rPr>
      </w:pPr>
    </w:p>
    <w:p w:rsidR="002E6CAF" w:rsidRDefault="002E6CAF" w:rsidP="002E6CAF">
      <w:pPr>
        <w:pStyle w:val="BodyText"/>
        <w:kinsoku w:val="0"/>
        <w:overflowPunct w:val="0"/>
        <w:spacing w:line="20" w:lineRule="exact"/>
        <w:ind w:left="130"/>
        <w:rPr>
          <w:b/>
          <w:bCs/>
          <w:sz w:val="2"/>
          <w:szCs w:val="2"/>
        </w:rPr>
      </w:pPr>
      <w:r>
        <w:rPr>
          <w:noProof/>
        </w:rPr>
      </w:r>
      <w:r>
        <w:rPr>
          <w:b/>
          <w:bCs/>
          <w:sz w:val="2"/>
          <w:szCs w:val="2"/>
        </w:rPr>
        <w:pict>
          <v:group id="_x0000_s3395" style="width:466.7pt;height:1.05pt;mso-position-horizontal-relative:char;mso-position-vertical-relative:line" coordsize="9334,21" o:allowincell="f">
            <v:shape id="_x0000_s3396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3397" style="position:absolute;left:304;width:457;height:21;mso-position-horizontal-relative:page;mso-position-vertical-relative:page" coordsize="457,21" o:allowincell="f" path="m,20hhl457,20,457,,,,,20xe" fillcolor="#dcdcdc" stroked="f">
              <v:path arrowok="t"/>
            </v:shape>
            <v:shape id="_x0000_s3398" style="position:absolute;left:761;width:8572;height:21;mso-position-horizontal-relative:page;mso-position-vertical-relative:page" coordsize="8572,21" o:allowincell="f" path="m,20hhl8571,20r,-20l,,,20xe" fillcolor="#dcdcdc" stroked="f">
              <v:path arrowok="t"/>
            </v:shape>
            <v:shape id="_x0000_s3399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3400" style="position:absolute;left:304;width:457;height:21;mso-position-horizontal-relative:page;mso-position-vertical-relative:page" coordsize="457,21" o:allowincell="f" path="m,20hhl457,20,457,,,,,20xe" fillcolor="#dcdcdc" stroked="f">
              <v:path arrowok="t"/>
            </v:shape>
            <v:shape id="_x0000_s3401" style="position:absolute;left:761;width:8572;height:21;mso-position-horizontal-relative:page;mso-position-vertical-relative:page" coordsize="8572,21" o:allowincell="f" path="m,20hhl8571,20r,-20l,,,20xe" fillcolor="#dcdcdc" stroked="f">
              <v:path arrowok="t"/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0" w:after="1"/>
        <w:rPr>
          <w:sz w:val="9"/>
          <w:szCs w:val="9"/>
        </w:rPr>
      </w:pPr>
    </w:p>
    <w:p w:rsidR="002E6CAF" w:rsidRDefault="002E6CAF" w:rsidP="002E6CAF">
      <w:pPr>
        <w:pStyle w:val="BodyText"/>
        <w:kinsoku w:val="0"/>
        <w:overflowPunct w:val="0"/>
        <w:ind w:left="12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402" style="width:467.25pt;height:23.3pt;mso-position-horizontal-relative:char;mso-position-vertical-relative:line" coordsize="9345,466" o:allowincell="f">
            <v:shape id="_x0000_s340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0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0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0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0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0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09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410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29" w:history="1">
                      <w:r>
                        <w:t>https://imamsyafiins.blogspot.com/2015/03/hubungan-tingkat-pengetahuan-tentang.htm</w:t>
                      </w:r>
                    </w:hyperlink>
                    <w:r>
                      <w:t>l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48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[18]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1.6% </w:t>
                    </w:r>
                    <w:r>
                      <w:t>12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2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411" style="width:467.25pt;height:23.3pt;mso-position-horizontal-relative:char;mso-position-vertical-relative:line" coordsize="9345,466" o:allowincell="f">
            <v:shape id="_x0000_s341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1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1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15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16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17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18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419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30" w:history="1">
                      <w:r>
                        <w:t>"skripsi Khairul Anam 153210066.docx" dated 2019-07-19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49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[19]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1.3% </w:t>
                    </w:r>
                    <w:r>
                      <w:t>10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2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420" style="width:467.25pt;height:23.3pt;mso-position-horizontal-relative:char;mso-position-vertical-relative:line" coordsize="9345,466" o:allowincell="f">
            <v:shape id="_x0000_s342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2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2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2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2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2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27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3428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31" w:history="1">
                      <w:r>
                        <w:t>"Deny Irmawati.docx" dated 2019-07-18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50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[20]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1.2% </w:t>
                    </w:r>
                    <w:r>
                      <w:t>13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2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429" style="width:467.25pt;height:23.3pt;mso-position-horizontal-relative:char;mso-position-vertical-relative:line" coordsize="9345,466" o:allowincell="f">
            <v:shape id="_x0000_s343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3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3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3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3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3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36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437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32" w:history="1">
                      <w:r>
                        <w:t>"Skripsi Ana .doc" dated 2019-07-15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51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[21]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1.3% </w:t>
                    </w:r>
                    <w:r>
                      <w:t>12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2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438" style="width:467.25pt;height:23.3pt;mso-position-horizontal-relative:char;mso-position-vertical-relative:line" coordsize="9345,466" o:allowincell="f">
            <v:shape id="_x0000_s343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4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4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4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4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4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45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446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33" w:history="1">
                      <w:r>
                        <w:t>https://edoc.pub/bab-ii-konsep-manajemen-nyeri-pdf-free.htm</w:t>
                      </w:r>
                    </w:hyperlink>
                    <w:r>
                      <w:t>l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52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[22]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1.1% </w:t>
                    </w:r>
                    <w:r>
                      <w:t>6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2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447" style="width:467.25pt;height:23.3pt;mso-position-horizontal-relative:char;mso-position-vertical-relative:line" coordsize="9345,466" o:allowincell="f">
            <v:shape id="_x0000_s3448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49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50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5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5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5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54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455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34" w:history="1">
                      <w:r>
                        <w:t>"BAB 1-6 Lusiana.docx" dated 2019-07-23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53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[23]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1.2% </w:t>
                    </w:r>
                    <w:r>
                      <w:t>11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2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456" style="width:467.25pt;height:23.3pt;mso-position-horizontal-relative:char;mso-position-vertical-relative:line" coordsize="9345,466" o:allowincell="f">
            <v:shape id="_x0000_s3457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58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59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6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6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6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63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464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35" w:history="1">
                      <w:r>
                        <w:t>"khoirun.docx" dated 2019-07-15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54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[24]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1.1% </w:t>
                    </w:r>
                    <w:r>
                      <w:t>10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2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465" style="width:467.25pt;height:23.3pt;mso-position-horizontal-relative:char;mso-position-vertical-relative:line" coordsize="9345,466" o:allowincell="f">
            <v:shape id="_x0000_s346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6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6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6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7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7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72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473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36" w:history="1">
                      <w:r>
                        <w:t>"Bayu Herlambang 173220074.docx" dated 2019-07-04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55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[25]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1.1% </w:t>
                    </w:r>
                    <w:r>
                      <w:t>10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ind w:left="125"/>
        <w:rPr>
          <w:b/>
          <w:bCs/>
          <w:sz w:val="20"/>
          <w:szCs w:val="20"/>
        </w:rPr>
        <w:sectPr w:rsidR="002E6CAF">
          <w:type w:val="continuous"/>
          <w:pgSz w:w="11900" w:h="16840"/>
          <w:pgMar w:top="600" w:right="1120" w:bottom="280" w:left="1140" w:header="720" w:footer="720" w:gutter="0"/>
          <w:cols w:space="720"/>
          <w:noEndnote/>
        </w:sectPr>
      </w:pP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474" style="width:467.25pt;height:23.3pt;mso-position-horizontal-relative:char;mso-position-vertical-relative:line" coordsize="9345,466" o:allowincell="f">
            <v:shape id="_x0000_s3475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76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77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78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79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80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81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482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37" w:history="1">
                      <w:r>
                        <w:t>"BAB 1 - 6 Bayu Abib.doc" dated 2019-07-24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56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[26]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1.1% </w:t>
                    </w:r>
                    <w:r>
                      <w:t>9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483" style="width:467.25pt;height:23.3pt;mso-position-horizontal-relative:char;mso-position-vertical-relative:line" coordsize="9345,466" o:allowincell="f">
            <v:shape id="_x0000_s348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8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8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87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88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89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90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491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38" w:history="1">
                      <w:r>
                        <w:t>"SANTI 1- 6 .docx" dated 2019-07-03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57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[27]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1.0% </w:t>
                    </w:r>
                    <w:r>
                      <w:t>10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492" style="width:467.25pt;height:23.3pt;mso-position-horizontal-relative:char;mso-position-vertical-relative:line" coordsize="9345,466" o:allowincell="f">
            <v:shape id="_x0000_s349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9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9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9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49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49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499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3500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39" w:history="1">
                      <w:r>
                        <w:t>https://sinta.unud.ac.id/uploads/wisuda/1392161042-3-BAB II.pdf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58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[28]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1.2% </w:t>
                    </w:r>
                    <w:r>
                      <w:t>5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501" style="width:467.25pt;height:23.3pt;mso-position-horizontal-relative:char;mso-position-vertical-relative:line" coordsize="9345,466" o:allowincell="f">
            <v:shape id="_x0000_s350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0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0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05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06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07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08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509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40" w:history="1">
                      <w:r>
                        <w:t>"Safinatul.docx" dated 2019-07-22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59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[29]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1.1% </w:t>
                    </w:r>
                    <w:r>
                      <w:t>13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510" style="width:467.25pt;height:23.3pt;mso-position-horizontal-relative:char;mso-position-vertical-relative:line" coordsize="9345,466" o:allowincell="f">
            <v:shape id="_x0000_s351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1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1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1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1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1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17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518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41" w:history="1">
                      <w:r>
                        <w:t>"Andi Bab 1 - 6.docx" dated 2019-07-08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60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[30]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1.1% </w:t>
                    </w:r>
                    <w:r>
                      <w:t>7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519" style="width:467.25pt;height:23.3pt;mso-position-horizontal-relative:char;mso-position-vertical-relative:line" coordsize="9345,466" o:allowincell="f">
            <v:shape id="_x0000_s352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2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2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2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2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2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26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527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42" w:history="1">
                      <w:r>
                        <w:t>"plagscan dimas putut.docx" dated 2019-07-05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61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[31]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1.1% </w:t>
                    </w:r>
                    <w:r>
                      <w:t>10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528" style="width:467.25pt;height:23.3pt;mso-position-horizontal-relative:char;mso-position-vertical-relative:line" coordsize="9345,466" o:allowincell="f">
            <v:shape id="_x0000_s352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3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3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3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3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3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35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536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43" w:history="1">
                      <w:r>
                        <w:t>"BaB 1-6 fix plagscan skripsi donny.doc" dated 2019-07-04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62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[32]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1.1% </w:t>
                    </w:r>
                    <w:r>
                      <w:t>9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537" style="width:467.25pt;height:23.3pt;mso-position-horizontal-relative:char;mso-position-vertical-relative:line" coordsize="9345,466" o:allowincell="f">
            <v:shape id="_x0000_s3538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39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40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4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4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4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44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3545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44" w:history="1">
                      <w:r>
                        <w:t>https://fhaidah-zuyasky.blogspot.com/201...ara-pengetahuan.htm</w:t>
                      </w:r>
                    </w:hyperlink>
                    <w:r>
                      <w:t>l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63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[33]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1.2% </w:t>
                    </w:r>
                    <w:r>
                      <w:t>10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546" style="width:467.25pt;height:23.3pt;mso-position-horizontal-relative:char;mso-position-vertical-relative:line" coordsize="9345,466" o:allowincell="f">
            <v:shape id="_x0000_s3547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48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49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5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5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5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53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3554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45" w:history="1">
                      <w:r>
                        <w:t>"Silva.docx" dated 2019-07-09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64" type="#_x0000_t75" style="width:6.75pt;height:7.5pt">
                          <v:imagedata r:id="rId346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[34]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1.1% </w:t>
                    </w:r>
                    <w:r>
                      <w:t>10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555" style="width:467.25pt;height:23.3pt;mso-position-horizontal-relative:char;mso-position-vertical-relative:line" coordsize="9345,466" o:allowincell="f">
            <v:shape id="_x0000_s355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5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5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5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6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6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62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563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47" w:history="1">
                      <w:r>
                        <w:t>"Anita bab 1-6.docx" dated 2019-07-16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65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[35]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1.1% </w:t>
                    </w:r>
                    <w:r>
                      <w:t>8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564" style="width:467.25pt;height:23.3pt;mso-position-horizontal-relative:char;mso-position-vertical-relative:line" coordsize="9345,466" o:allowincell="f">
            <v:shape id="_x0000_s3565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66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67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68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69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70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71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572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48" w:history="1">
                      <w:r>
                        <w:t>"Sutrisno.doc" dated 2019-07-10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66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[36]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1.0% </w:t>
                    </w:r>
                    <w:r>
                      <w:t>9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573" style="width:467.25pt;height:23.3pt;mso-position-horizontal-relative:char;mso-position-vertical-relative:line" coordsize="9345,466" o:allowincell="f">
            <v:shape id="_x0000_s357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7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7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77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78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79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80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581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49" w:history="1">
                      <w:r>
                        <w:t>"BAB 1-6 Novi Lilin.docx" dated 2019-07-23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67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[37]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1.1% </w:t>
                    </w:r>
                    <w:r>
                      <w:t>9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582" style="width:467.25pt;height:23.3pt;mso-position-horizontal-relative:char;mso-position-vertical-relative:line" coordsize="9345,466" o:allowincell="f">
            <v:shape id="_x0000_s358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8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8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8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8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8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89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590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50" w:history="1">
                      <w:r>
                        <w:t>"Moh Syaiful Bahri 153210070 asli.docx" dated 2019-07-18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68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[38]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1.0% </w:t>
                    </w:r>
                    <w:r>
                      <w:t>7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591" style="width:467.25pt;height:23.3pt;mso-position-horizontal-relative:char;mso-position-vertical-relative:line" coordsize="9345,466" o:allowincell="f">
            <v:shape id="_x0000_s359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9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9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95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596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597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598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3599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51" w:history="1">
                      <w:r>
                        <w:t>"Ika Ratna.docx" dated 2019-07-22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69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[39]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0.8% </w:t>
                    </w:r>
                    <w:r>
                      <w:t>10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62"/>
        <w:ind w:left="913"/>
      </w:pPr>
      <w:r>
        <w:rPr>
          <w:rFonts w:ascii="Arial" w:hAnsi="Arial" w:cs="Arial"/>
          <w:b/>
          <w:bCs/>
        </w:rPr>
        <w:t></w:t>
      </w:r>
      <w:r>
        <w:rPr>
          <w:b/>
          <w:bCs/>
        </w:rPr>
        <w:t xml:space="preserve"> </w:t>
      </w:r>
      <w:hyperlink r:id="rId352" w:history="1">
        <w:r>
          <w:t>"plascan ke 3.docx" dated 2019-07-18</w:t>
        </w:r>
      </w:hyperlink>
    </w:p>
    <w:p w:rsidR="002E6CAF" w:rsidRDefault="002E6CAF" w:rsidP="002E6CAF">
      <w:pPr>
        <w:pStyle w:val="BodyText"/>
        <w:kinsoku w:val="0"/>
        <w:overflowPunct w:val="0"/>
        <w:spacing w:before="23"/>
        <w:ind w:left="151"/>
      </w:pPr>
      <w:r>
        <w:rPr>
          <w:b/>
          <w:bCs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1311" name="Picture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pacing w:val="17"/>
          <w:sz w:val="20"/>
          <w:szCs w:val="20"/>
        </w:rPr>
        <w:t xml:space="preserve"> </w:t>
      </w:r>
      <w:r>
        <w:rPr>
          <w:sz w:val="16"/>
          <w:szCs w:val="16"/>
        </w:rPr>
        <w:t xml:space="preserve">[40] </w:t>
      </w:r>
      <w:r>
        <w:t>6</w:t>
      </w:r>
      <w:r>
        <w:rPr>
          <w:spacing w:val="-1"/>
        </w:rPr>
        <w:t xml:space="preserve"> </w:t>
      </w:r>
      <w:r>
        <w:t>matches</w:t>
      </w:r>
    </w:p>
    <w:p w:rsidR="002E6CAF" w:rsidRDefault="002E6CAF" w:rsidP="002E6CAF">
      <w:pPr>
        <w:pStyle w:val="BodyText"/>
        <w:kinsoku w:val="0"/>
        <w:overflowPunct w:val="0"/>
        <w:spacing w:before="37"/>
        <w:ind w:left="948"/>
      </w:pPr>
      <w:r>
        <w:rPr>
          <w:rFonts w:ascii="Arial" w:hAnsi="Arial" w:cs="Arial"/>
          <w:b/>
          <w:bCs/>
        </w:rPr>
        <w:t></w:t>
      </w:r>
      <w:r>
        <w:rPr>
          <w:b/>
          <w:bCs/>
        </w:rPr>
        <w:t xml:space="preserve"> </w:t>
      </w:r>
      <w:r>
        <w:t>1 documents with identical matches</w:t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223" w:lineRule="exact"/>
        <w:ind w:left="913"/>
        <w:rPr>
          <w:b/>
          <w:bCs/>
          <w:position w:val="-4"/>
          <w:sz w:val="20"/>
          <w:szCs w:val="20"/>
        </w:rPr>
      </w:pPr>
      <w:r>
        <w:rPr>
          <w:noProof/>
        </w:rPr>
      </w:r>
      <w:r>
        <w:rPr>
          <w:b/>
          <w:bCs/>
          <w:position w:val="-4"/>
          <w:sz w:val="20"/>
          <w:szCs w:val="20"/>
        </w:rPr>
        <w:pict>
          <v:group id="_x0000_s3600" style="width:19.85pt;height:11.2pt;mso-position-horizontal-relative:char;mso-position-vertical-relative:line" coordsize="397,224" o:allowincell="f">
            <v:shape id="_x0000_s3601" type="#_x0000_t75" style="position:absolute;width:400;height:220;mso-position-horizontal-relative:page;mso-position-vertical-relative:page" o:allowincell="f">
              <v:imagedata r:id="rId310" o:title=""/>
            </v:shape>
            <v:shape id="_x0000_s3602" type="#_x0000_t202" style="position:absolute;width:397;height:224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39"/>
                      <w:ind w:left="71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1.0%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:rsidR="002E6CAF" w:rsidRDefault="002E6CAF" w:rsidP="002E6CAF">
      <w:pPr>
        <w:pStyle w:val="BodyText"/>
        <w:kinsoku w:val="0"/>
        <w:overflowPunct w:val="0"/>
        <w:spacing w:line="20" w:lineRule="exact"/>
        <w:ind w:left="110"/>
        <w:rPr>
          <w:b/>
          <w:bCs/>
          <w:sz w:val="2"/>
          <w:szCs w:val="2"/>
        </w:rPr>
      </w:pPr>
      <w:r>
        <w:rPr>
          <w:noProof/>
        </w:rPr>
      </w:r>
      <w:r>
        <w:rPr>
          <w:b/>
          <w:bCs/>
          <w:sz w:val="2"/>
          <w:szCs w:val="2"/>
        </w:rPr>
        <w:pict>
          <v:group id="_x0000_s3603" style="width:466.7pt;height:1.05pt;mso-position-horizontal-relative:char;mso-position-vertical-relative:line" coordsize="9334,21" o:allowincell="f">
            <v:shape id="_x0000_s3604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3605" style="position:absolute;left:304;width:457;height:21;mso-position-horizontal-relative:page;mso-position-vertical-relative:page" coordsize="457,21" o:allowincell="f" path="m,20hhl457,20,457,,,,,20xe" fillcolor="#dcdcdc" stroked="f">
              <v:path arrowok="t"/>
            </v:shape>
            <v:shape id="_x0000_s3606" style="position:absolute;left:761;width:8572;height:21;mso-position-horizontal-relative:page;mso-position-vertical-relative:page" coordsize="8572,21" o:allowincell="f" path="m,20hhl8571,20r,-20l,,,20xe" fillcolor="#dcdcdc" stroked="f">
              <v:path arrowok="t"/>
            </v:shape>
            <v:shape id="_x0000_s3607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3608" style="position:absolute;left:304;width:457;height:21;mso-position-horizontal-relative:page;mso-position-vertical-relative:page" coordsize="457,21" o:allowincell="f" path="m,20hhl457,20,457,,,,,20xe" fillcolor="#dcdcdc" stroked="f">
              <v:path arrowok="t"/>
            </v:shape>
            <v:shape id="_x0000_s3609" style="position:absolute;left:761;width:8572;height:21;mso-position-horizontal-relative:page;mso-position-vertical-relative:page" coordsize="8572,21" o:allowincell="f" path="m,20hhl8571,20r,-20l,,,20xe" fillcolor="#dcdcdc" stroked="f">
              <v:path arrowok="t"/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0" w:after="1"/>
        <w:rPr>
          <w:sz w:val="9"/>
          <w:szCs w:val="9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610" style="width:467.25pt;height:23.3pt;mso-position-horizontal-relative:char;mso-position-vertical-relative:line" coordsize="9345,466" o:allowincell="f">
            <v:shape id="_x0000_s361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1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1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1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1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1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17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618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53" w:history="1">
                      <w:r>
                        <w:t>"bab 1-6 plagscan septaliana.docx" dated 2019-07-11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70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[42]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0.9% </w:t>
                    </w:r>
                    <w:r>
                      <w:t>9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619" style="width:467.25pt;height:23.3pt;mso-position-horizontal-relative:char;mso-position-vertical-relative:line" coordsize="9345,466" o:allowincell="f">
            <v:shape id="_x0000_s362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2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2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2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2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2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26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3627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54" w:history="1">
                      <w:r>
                        <w:t>"Samsul Ma'arif Bab 1-6 .doc" dated 2019-07-11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71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[43]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0.9% </w:t>
                    </w:r>
                    <w:r>
                      <w:t>7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628" style="width:467.25pt;height:23.3pt;mso-position-horizontal-relative:char;mso-position-vertical-relative:line" coordsize="9345,466" o:allowincell="f">
            <v:shape id="_x0000_s362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3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3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3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3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3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35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636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55" w:history="1">
                      <w:r>
                        <w:t>"skripsi bu sum 1-6.docx" dated 2019-07-04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72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[44]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0.8% </w:t>
                    </w:r>
                    <w:r>
                      <w:t>7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637" style="width:467.25pt;height:23.3pt;mso-position-horizontal-relative:char;mso-position-vertical-relative:line" coordsize="9345,466" o:allowincell="f">
            <v:shape id="_x0000_s3638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39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40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4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4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4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44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645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56" w:history="1">
                      <w:r>
                        <w:t>eprints.umm.ac.id/42620/5/BAB IV.pdf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73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[45]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0.9% </w:t>
                    </w:r>
                    <w:r>
                      <w:t>5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646" style="width:467.25pt;height:23.3pt;mso-position-horizontal-relative:char;mso-position-vertical-relative:line" coordsize="9345,466" o:allowincell="f">
            <v:shape id="_x0000_s3647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48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49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5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5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5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53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654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57" w:history="1">
                      <w:r>
                        <w:t>"skripsi bab 1-6 oktalia.docx" dated 2019-07-04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74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[46]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0.9% </w:t>
                    </w:r>
                    <w:r>
                      <w:t>7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655" style="width:467.25pt;height:23.3pt;mso-position-horizontal-relative:char;mso-position-vertical-relative:line" coordsize="9345,466" o:allowincell="f">
            <v:shape id="_x0000_s365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5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5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5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6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6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62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663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58" w:history="1">
                      <w:r>
                        <w:t>"BU TUTUT 1-6.docx" dated 2019-07-03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75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[47]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0.8% </w:t>
                    </w:r>
                    <w:r>
                      <w:t>6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664" style="width:467.25pt;height:23.3pt;mso-position-horizontal-relative:char;mso-position-vertical-relative:line" coordsize="9345,466" o:allowincell="f">
            <v:shape id="_x0000_s3665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66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67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68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69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70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71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3672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59" w:history="1">
                      <w:r>
                        <w:t>"KUSNUL KOTIMAH NIM.163220087.docx" dated 2019-07-03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76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[48]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0.8% </w:t>
                    </w:r>
                    <w:r>
                      <w:t>9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673" style="width:467.25pt;height:23.3pt;mso-position-horizontal-relative:char;mso-position-vertical-relative:line" coordsize="9345,466" o:allowincell="f">
            <v:shape id="_x0000_s367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7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7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77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78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79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80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681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60" w:history="1">
                      <w:r>
                        <w:t>"Agus Prastio .docx" dated 2019-07-04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77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[49]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0.8% </w:t>
                    </w:r>
                    <w:r>
                      <w:t>7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682" style="width:467.25pt;height:23.3pt;mso-position-horizontal-relative:char;mso-position-vertical-relative:line" coordsize="9345,466" o:allowincell="f">
            <v:shape id="_x0000_s368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8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8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8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8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8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89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690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61" w:history="1">
                      <w:r>
                        <w:t>"EFI 1-5.docx" dated 2019-07-03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78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[50]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0.8% </w:t>
                    </w:r>
                    <w:r>
                      <w:t>8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691" style="width:467.25pt;height:23.3pt;mso-position-horizontal-relative:char;mso-position-vertical-relative:line" coordsize="9345,466" o:allowincell="f">
            <v:shape id="_x0000_s369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9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9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95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696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697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698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699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  <w:rPr>
                        <w:w w:val="10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05"/>
                      </w:rPr>
                      <w:t></w:t>
                    </w:r>
                    <w:r>
                      <w:rPr>
                        <w:b/>
                        <w:bCs/>
                        <w:w w:val="105"/>
                      </w:rPr>
                      <w:t xml:space="preserve"> </w:t>
                    </w:r>
                    <w:hyperlink r:id="rId362" w:history="1">
                      <w:r>
                        <w:rPr>
                          <w:w w:val="105"/>
                        </w:rPr>
                        <w:t>perpustakaan.poltekkes-malang.ac.id/assets/file/kti/1401460028/10._BAB_II_.pdf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79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[51]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0.7%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700" style="width:467.25pt;height:23.3pt;mso-position-horizontal-relative:char;mso-position-vertical-relative:line" coordsize="9345,466" o:allowincell="f">
            <v:shape id="_x0000_s370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0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0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0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0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0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07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708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63" w:history="1">
                      <w:r>
                        <w:t>https://ilhamrohmat.blogspot.com/2010/01/proposal.htm</w:t>
                      </w:r>
                    </w:hyperlink>
                    <w:r>
                      <w:t>l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80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[52]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0.8% </w:t>
                    </w:r>
                    <w:r>
                      <w:t>5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62" w:line="122" w:lineRule="exact"/>
        <w:ind w:left="913"/>
      </w:pPr>
      <w:r>
        <w:rPr>
          <w:rFonts w:ascii="Arial" w:hAnsi="Arial" w:cs="Arial"/>
          <w:b/>
          <w:bCs/>
        </w:rPr>
        <w:t></w:t>
      </w:r>
      <w:r>
        <w:rPr>
          <w:b/>
          <w:bCs/>
        </w:rPr>
        <w:t xml:space="preserve"> </w:t>
      </w:r>
      <w:hyperlink r:id="rId364" w:history="1">
        <w:r>
          <w:t>otcdigest.id/ulasan/yoga-untuk-lansia</w:t>
        </w:r>
      </w:hyperlink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709" style="width:19.85pt;height:8.45pt;mso-position-horizontal-relative:char;mso-position-vertical-relative:line" coordsize="397,169" o:allowincell="f">
            <v:shape id="_x0000_s3710" type="#_x0000_t75" style="position:absolute;width:400;height:160;mso-position-horizontal-relative:page" o:allowincell="f">
              <v:imagedata r:id="rId365" o:title=""/>
            </v:shape>
            <v:shape id="_x0000_s3711" type="#_x0000_t202" style="position:absolute;width:397;height:169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39"/>
                      <w:ind w:left="71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0.8%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line="113" w:lineRule="exact"/>
        <w:ind w:left="151"/>
        <w:rPr>
          <w:sz w:val="16"/>
          <w:szCs w:val="16"/>
        </w:rPr>
      </w:pPr>
      <w:r>
        <w:rPr>
          <w:b/>
          <w:bCs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1326" name="Picture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pacing w:val="17"/>
          <w:sz w:val="20"/>
          <w:szCs w:val="20"/>
        </w:rPr>
        <w:t xml:space="preserve"> </w:t>
      </w:r>
      <w:r>
        <w:rPr>
          <w:sz w:val="16"/>
          <w:szCs w:val="16"/>
        </w:rPr>
        <w:t>[53]</w:t>
      </w:r>
    </w:p>
    <w:p w:rsidR="002E6CAF" w:rsidRDefault="002E6CAF" w:rsidP="002E6CAF">
      <w:pPr>
        <w:pStyle w:val="BodyText"/>
        <w:kinsoku w:val="0"/>
        <w:overflowPunct w:val="0"/>
        <w:spacing w:line="129" w:lineRule="exact"/>
        <w:ind w:left="1349"/>
      </w:pPr>
      <w:r>
        <w:t>5 matches</w:t>
      </w:r>
    </w:p>
    <w:p w:rsidR="002E6CAF" w:rsidRDefault="002E6CAF" w:rsidP="002E6CAF">
      <w:pPr>
        <w:pStyle w:val="BodyText"/>
        <w:kinsoku w:val="0"/>
        <w:overflowPunct w:val="0"/>
        <w:spacing w:line="129" w:lineRule="exact"/>
        <w:ind w:left="1349"/>
        <w:sectPr w:rsidR="002E6CAF">
          <w:type w:val="continuous"/>
          <w:pgSz w:w="11900" w:h="16840"/>
          <w:pgMar w:top="600" w:right="1180" w:bottom="280" w:left="1160" w:header="720" w:footer="720" w:gutter="0"/>
          <w:cols w:space="720" w:equalWidth="0">
            <w:col w:w="9560"/>
          </w:cols>
          <w:noEndnote/>
        </w:sectPr>
      </w:pP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22" w:lineRule="exact"/>
        <w:ind w:left="105"/>
        <w:rPr>
          <w:b/>
          <w:bCs/>
          <w:position w:val="-2"/>
          <w:sz w:val="12"/>
          <w:szCs w:val="12"/>
        </w:rPr>
      </w:pPr>
      <w:r>
        <w:rPr>
          <w:noProof/>
        </w:rPr>
      </w:r>
      <w:r>
        <w:rPr>
          <w:b/>
          <w:bCs/>
          <w:position w:val="-2"/>
          <w:sz w:val="12"/>
          <w:szCs w:val="12"/>
        </w:rPr>
        <w:pict>
          <v:group id="_x0000_s3712" style="width:467.25pt;height:6.15pt;mso-position-horizontal-relative:char;mso-position-vertical-relative:line" coordsize="9345,123" o:allowincell="f">
            <v:shape id="_x0000_s3713" style="position:absolute;left:5;top:116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14" style="position:absolute;left:310;top:116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15" style="position:absolute;left:767;top:116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16" style="position:absolute;left:5;top:116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17" style="position:absolute;left:310;top:116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18" style="position:absolute;left:767;top:116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group id="_x0000_s3719" style="position:absolute;left:807;width:397;height:61" coordorigin="807" coordsize="397,61" o:allowincell="f">
              <v:shape id="_x0000_s3720" style="position:absolute;left:807;width:397;height:61;mso-position-horizontal-relative:page;mso-position-vertical-relative:page" coordsize="397,61" o:allowincell="f" path="m386,60hhl9,60,,51,,,10,r,46l14,50r382,l396,51r-10,9xe" fillcolor="black" stroked="f">
                <v:path arrowok="t"/>
              </v:shape>
              <v:shape id="_x0000_s3721" style="position:absolute;left:807;width:397;height:61;mso-position-horizontal-relative:page;mso-position-vertical-relative:page" coordsize="397,61" o:allowincell="f" path="m396,50hhl381,50r4,-4l385,r11,l396,50xe" fillcolor="black" stroked="f">
                <v:path arrowok="t"/>
              </v:shape>
            </v:group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0"/>
        <w:rPr>
          <w:sz w:val="9"/>
          <w:szCs w:val="9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722" style="width:467.25pt;height:23.3pt;mso-position-horizontal-relative:char;mso-position-vertical-relative:line" coordsize="9345,466" o:allowincell="f">
            <v:shape id="_x0000_s372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2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2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2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2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2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29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730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67" w:history="1">
                      <w:r>
                        <w:t>"Giswena 153210059.rtf" dated 2019-07-15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81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[54]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0.7% </w:t>
                    </w:r>
                    <w:r>
                      <w:t>8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731" style="width:467.25pt;height:23.3pt;mso-position-horizontal-relative:char;mso-position-vertical-relative:line" coordsize="9345,466" o:allowincell="f">
            <v:shape id="_x0000_s373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3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3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35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36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37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38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739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68" w:history="1">
                      <w:r>
                        <w:t>https://id.123dok.com/document/7q0xk4gq-...on-hana-belfast.html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82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[55]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0.7%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740" style="width:467.25pt;height:23.3pt;mso-position-horizontal-relative:char;mso-position-vertical-relative:line" coordsize="9345,466" o:allowincell="f">
            <v:shape id="_x0000_s374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4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4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4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4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4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47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3748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69" w:history="1">
                      <w:r>
                        <w:t>ejournal.kopertis10.or.id/index.php/jit/article/download/431-804/368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83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[56]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0.7% </w:t>
                    </w:r>
                    <w:r>
                      <w:t>5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749" style="width:467.25pt;height:23.3pt;mso-position-horizontal-relative:char;mso-position-vertical-relative:line" coordsize="9345,466" o:allowincell="f">
            <v:shape id="_x0000_s375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5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5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5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5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5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56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757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70" w:history="1">
                      <w:r>
                        <w:t>"Almas Abyana Bab 5 - 6.rtf" dated 2019-07-12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84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[57]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0.7% </w:t>
                    </w:r>
                    <w:r>
                      <w:t>6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758" style="width:467.25pt;height:23.3pt;mso-position-horizontal-relative:char;mso-position-vertical-relative:line" coordsize="9345,466" o:allowincell="f">
            <v:shape id="_x0000_s375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6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6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6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6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6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65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766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71" w:history="1">
                      <w:r>
                        <w:t>"Adi Wibowo .docx" dated 2019-07-04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85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[58]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0.7% </w:t>
                    </w:r>
                    <w:r>
                      <w:t>7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767" style="width:467.25pt;height:23.3pt;mso-position-horizontal-relative:char;mso-position-vertical-relative:line" coordsize="9345,466" o:allowincell="f">
            <v:shape id="_x0000_s3768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69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70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7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7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7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74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775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72" w:history="1">
                      <w:r>
                        <w:t>"Ita Martha 173220084.docx" dated 2019-07-05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86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[59]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0.7% </w:t>
                    </w:r>
                    <w:r>
                      <w:t>7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776" style="width:467.25pt;height:23.3pt;mso-position-horizontal-relative:char;mso-position-vertical-relative:line" coordsize="9345,466" o:allowincell="f">
            <v:shape id="_x0000_s3777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78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79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8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8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8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83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784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73" w:history="1">
                      <w:r>
                        <w:t>https://fitrirahmiku.blogspot.com/2013/01/tugas-makalah-kelompok-mp3m-penelitian.htm</w:t>
                      </w:r>
                    </w:hyperlink>
                    <w:r>
                      <w:t>l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87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[60]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0.7% </w:t>
                    </w:r>
                    <w:r>
                      <w:t>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785" style="width:467.25pt;height:23.3pt;mso-position-horizontal-relative:char;mso-position-vertical-relative:line" coordsize="9345,466" o:allowincell="f">
            <v:shape id="_x0000_s378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8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8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8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9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9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92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793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  <w:rPr>
                        <w:w w:val="10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05"/>
                      </w:rPr>
                      <w:t></w:t>
                    </w:r>
                    <w:r>
                      <w:rPr>
                        <w:b/>
                        <w:bCs/>
                        <w:w w:val="105"/>
                      </w:rPr>
                      <w:t xml:space="preserve"> </w:t>
                    </w:r>
                    <w:hyperlink r:id="rId374" w:history="1">
                      <w:r>
                        <w:rPr>
                          <w:w w:val="105"/>
                        </w:rPr>
                        <w:t>repository.upi.edu/14211/4/S_KOM_0905726_Chapter3.pd</w:t>
                      </w:r>
                    </w:hyperlink>
                    <w:r>
                      <w:rPr>
                        <w:w w:val="105"/>
                      </w:rPr>
                      <w:t>f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88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[61]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0.7% </w:t>
                    </w:r>
                    <w:r>
                      <w:t>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794" style="width:467.25pt;height:23.3pt;mso-position-horizontal-relative:char;mso-position-vertical-relative:line" coordsize="9345,466" o:allowincell="f">
            <v:shape id="_x0000_s3795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96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797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798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799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00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01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3802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75" w:history="1">
                      <w:r>
                        <w:t>digilib.unimus.ac.id/files/disk1/167/jtptunimus-gdl-restuarmyp-8344-3-babii.pd</w:t>
                      </w:r>
                    </w:hyperlink>
                    <w:r>
                      <w:t>f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89" type="#_x0000_t75" style="width:6.75pt;height:7.5pt">
                          <v:imagedata r:id="rId346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[62]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0.7% </w:t>
                    </w:r>
                    <w:r>
                      <w:t>4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803" style="width:467.25pt;height:23.3pt;mso-position-horizontal-relative:char;mso-position-vertical-relative:line" coordsize="9345,466" o:allowincell="f">
            <v:shape id="_x0000_s380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0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0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07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08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09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10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811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76" w:history="1">
                      <w:r>
                        <w:t>"Yani Sumartin.docx" dated 2019-07-09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90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[63]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0.6% </w:t>
                    </w:r>
                    <w:r>
                      <w:t>7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812" style="width:467.25pt;height:23.3pt;mso-position-horizontal-relative:char;mso-position-vertical-relative:line" coordsize="9345,466" o:allowincell="f">
            <v:shape id="_x0000_s381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1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1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1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1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1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19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820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77" w:history="1">
                      <w:r>
                        <w:t>https://irwansyah-hukum.blogspot.com/201...i-ekslusif-pada.htm</w:t>
                      </w:r>
                    </w:hyperlink>
                    <w:r>
                      <w:t>l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91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[64]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0.7% </w:t>
                    </w:r>
                    <w:r>
                      <w:t>5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821" style="width:467.25pt;height:23.3pt;mso-position-horizontal-relative:char;mso-position-vertical-relative:line" coordsize="9345,466" o:allowincell="f">
            <v:shape id="_x0000_s382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2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2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25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26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27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28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829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  <w:rPr>
                        <w:w w:val="10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05"/>
                      </w:rPr>
                      <w:t></w:t>
                    </w:r>
                    <w:r>
                      <w:rPr>
                        <w:b/>
                        <w:bCs/>
                        <w:w w:val="105"/>
                      </w:rPr>
                      <w:t xml:space="preserve"> </w:t>
                    </w:r>
                    <w:hyperlink r:id="rId378" w:history="1">
                      <w:r>
                        <w:rPr>
                          <w:w w:val="105"/>
                        </w:rPr>
                        <w:t>repository.upi.edu/15871/5/TA_JKR_1107891_chapter3.pd</w:t>
                      </w:r>
                    </w:hyperlink>
                    <w:r>
                      <w:rPr>
                        <w:w w:val="105"/>
                      </w:rPr>
                      <w:t>f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92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[65]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0.7% </w:t>
                    </w:r>
                    <w:r>
                      <w:t>4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830" style="width:467.25pt;height:23.3pt;mso-position-horizontal-relative:char;mso-position-vertical-relative:line" coordsize="9345,466" o:allowincell="f">
            <v:shape id="_x0000_s383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3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3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3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3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3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37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838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79" w:history="1">
                      <w:r>
                        <w:t>https://sarinoerkoto.blogspot.com/2014/09/makalah-metodologi-penelitian-populasi.htm</w:t>
                      </w:r>
                    </w:hyperlink>
                    <w:r>
                      <w:t>l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93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[66]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0.7% </w:t>
                    </w:r>
                    <w:r>
                      <w:t>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839" style="width:467.25pt;height:23.3pt;mso-position-horizontal-relative:char;mso-position-vertical-relative:line" coordsize="9345,466" o:allowincell="f">
            <v:shape id="_x0000_s384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4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4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4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4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4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46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3847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  <w:rPr>
                        <w:w w:val="10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05"/>
                      </w:rPr>
                      <w:t></w:t>
                    </w:r>
                    <w:r>
                      <w:rPr>
                        <w:b/>
                        <w:bCs/>
                        <w:w w:val="105"/>
                      </w:rPr>
                      <w:t xml:space="preserve"> </w:t>
                    </w:r>
                    <w:hyperlink r:id="rId380" w:history="1">
                      <w:r>
                        <w:rPr>
                          <w:w w:val="105"/>
                        </w:rPr>
                        <w:t>repository.upi.edu/30528/6/S_IKOM_1301217_Chapter3.pdf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94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[67]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0.5% </w:t>
                    </w:r>
                    <w:r>
                      <w:t>1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848" style="width:467.25pt;height:23.3pt;mso-position-horizontal-relative:char;mso-position-vertical-relative:line" coordsize="9345,466" o:allowincell="f">
            <v:shape id="_x0000_s384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5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5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5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5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5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55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856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81" w:history="1">
                      <w:r>
                        <w:t>from a PlagScan document dated 2018-06-09 13:25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95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[68]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0.5% </w:t>
                    </w:r>
                    <w:r>
                      <w:t>5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857" style="width:467.25pt;height:23.3pt;mso-position-horizontal-relative:char;mso-position-vertical-relative:line" coordsize="9345,466" o:allowincell="f">
            <v:shape id="_x0000_s3858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59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60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6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6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6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64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865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82" w:history="1">
                      <w:r>
                        <w:t>repository.unpas.ac.id/30290/6/BAB III.pd</w:t>
                      </w:r>
                    </w:hyperlink>
                    <w:r>
                      <w:t>f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96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[69]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0.6% </w:t>
                    </w:r>
                    <w:r>
                      <w:t>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866" style="width:467.25pt;height:23.3pt;mso-position-horizontal-relative:char;mso-position-vertical-relative:line" coordsize="9345,466" o:allowincell="f">
            <v:shape id="_x0000_s3867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68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69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7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7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7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73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874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83" w:history="1">
                      <w:r>
                        <w:t>from a PlagScan document dated 2019-04-08 17:30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97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[70]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0.6%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875" style="width:467.25pt;height:23.3pt;mso-position-horizontal-relative:char;mso-position-vertical-relative:line" coordsize="9345,466" o:allowincell="f">
            <v:shape id="_x0000_s387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7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7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7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88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88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882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883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84" w:history="1">
                      <w:r>
                        <w:t>"Ainun Jariyah SKRIPSI 1-6.docx" dated 2019-07-04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98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[71]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0.5% </w:t>
                    </w:r>
                    <w:r>
                      <w:t>5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:rsidR="002E6CAF" w:rsidRDefault="002E6CAF" w:rsidP="002E6CAF">
      <w:pPr>
        <w:pStyle w:val="BodyText"/>
        <w:kinsoku w:val="0"/>
        <w:overflowPunct w:val="0"/>
        <w:spacing w:before="35"/>
        <w:rPr>
          <w:sz w:val="16"/>
          <w:szCs w:val="16"/>
        </w:rPr>
      </w:pPr>
      <w:r>
        <w:rPr>
          <w:b/>
          <w:bCs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1346" name="Picture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pacing w:val="17"/>
          <w:sz w:val="20"/>
          <w:szCs w:val="20"/>
        </w:rPr>
        <w:t xml:space="preserve"> </w:t>
      </w:r>
      <w:r>
        <w:rPr>
          <w:sz w:val="16"/>
          <w:szCs w:val="16"/>
        </w:rPr>
        <w:t>[72]</w:t>
      </w:r>
    </w:p>
    <w:p w:rsidR="002E6CAF" w:rsidRDefault="002E6CAF" w:rsidP="002E6CAF">
      <w:pPr>
        <w:pStyle w:val="BodyText"/>
        <w:kinsoku w:val="0"/>
        <w:overflowPunct w:val="0"/>
        <w:spacing w:after="1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47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48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49" name="Picture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4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50" name="Picture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16"/>
          <w:szCs w:val="16"/>
        </w:rPr>
      </w:pPr>
    </w:p>
    <w:p w:rsidR="002E6CAF" w:rsidRDefault="002E6CAF" w:rsidP="002E6CAF">
      <w:pPr>
        <w:pStyle w:val="BodyText"/>
        <w:kinsoku w:val="0"/>
        <w:overflowPunct w:val="0"/>
        <w:spacing w:before="135"/>
        <w:rPr>
          <w:sz w:val="16"/>
          <w:szCs w:val="16"/>
        </w:rPr>
      </w:pPr>
      <w:r>
        <w:rPr>
          <w:b/>
          <w:bCs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1351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pacing w:val="17"/>
          <w:sz w:val="20"/>
          <w:szCs w:val="20"/>
        </w:rPr>
        <w:t xml:space="preserve"> </w:t>
      </w:r>
      <w:r>
        <w:rPr>
          <w:sz w:val="16"/>
          <w:szCs w:val="16"/>
        </w:rPr>
        <w:t>[78]</w:t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before="2"/>
        <w:rPr>
          <w:sz w:val="15"/>
          <w:szCs w:val="15"/>
        </w:rPr>
      </w:pPr>
    </w:p>
    <w:p w:rsidR="002E6CAF" w:rsidRDefault="002E6CAF" w:rsidP="002E6CAF">
      <w:pPr>
        <w:pStyle w:val="BodyText"/>
        <w:kinsoku w:val="0"/>
        <w:overflowPunct w:val="0"/>
        <w:spacing w:line="302" w:lineRule="auto"/>
        <w:ind w:left="436" w:hanging="437"/>
      </w:pPr>
      <w:r>
        <w:rPr>
          <w:rFonts w:ascii="Arial" w:hAnsi="Arial" w:cs="Arial"/>
          <w:b/>
          <w:bCs/>
        </w:rPr>
        <w:t></w:t>
      </w:r>
      <w:r>
        <w:rPr>
          <w:b/>
          <w:bCs/>
        </w:rPr>
        <w:t xml:space="preserve"> </w:t>
      </w:r>
      <w:hyperlink r:id="rId385" w:history="1">
        <w:r>
          <w:t>https://www.researchgate.net/publication...ANSIA_DI_KOTA_MADIUN</w:t>
        </w:r>
      </w:hyperlink>
      <w:r>
        <w:t xml:space="preserve"> 3 matches</w: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884" style="width:467.25pt;height:23.3pt;mso-position-horizontal-relative:char;mso-position-vertical-relative:line" coordsize="9345,466" o:allowincell="f">
            <v:group id="_x0000_s3885" style="position:absolute;left:5;top:459;width:9334;height:20" coordorigin="5,459" coordsize="9334,20" o:allowincell="f">
              <v:shape id="_x0000_s3886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887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888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889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890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891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892" type="#_x0000_t75" style="position:absolute;left:808;top:180;width:400;height:220;mso-position-horizontal-relative:page" o:allowincell="f">
              <v:imagedata r:id="rId310" o:title=""/>
            </v:shape>
            <v:shape id="_x0000_s3893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86" w:history="1">
                      <w:r>
                        <w:t>from a PlagScan document dated 2019-04-16 02:39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[74]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0.5% </w:t>
                    </w:r>
                    <w:r>
                      <w:t>4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894" style="width:467.25pt;height:23.3pt;mso-position-horizontal-relative:char;mso-position-vertical-relative:line" coordsize="9345,466" o:allowincell="f">
            <v:group id="_x0000_s3895" style="position:absolute;left:5;top:459;width:9334;height:20" coordorigin="5,459" coordsize="9334,20" o:allowincell="f">
              <v:shape id="_x0000_s3896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897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898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899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900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901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902" type="#_x0000_t75" style="position:absolute;left:808;top:180;width:400;height:220;mso-position-horizontal-relative:page" o:allowincell="f">
              <v:imagedata r:id="rId310" o:title=""/>
            </v:shape>
            <v:shape id="_x0000_s3903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87" w:history="1">
                      <w:r>
                        <w:t>https://www.tumaritis.com/pengertian-met...sugiyono-tahun-2010/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[75]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0.5% </w:t>
                    </w:r>
                    <w:r>
                      <w:t>1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shape id="_x0000_s3904" style="width:466.7pt;height:1.05pt;mso-position-horizontal-relative:char;mso-position-vertical-relative:line" coordsize="9334,21" o:allowincell="f" path="m9333,hhl761,,304,,,,,20r304,l761,20r8572,l9333,e" fillcolor="#dcdcdc" stroked="f">
            <v:path arrowok="t"/>
          </v:shape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905" style="width:19.85pt;height:11.2pt;mso-position-horizontal-relative:char;mso-position-vertical-relative:line" coordsize="397,224" o:allowincell="f">
            <v:shape id="_x0000_s3906" type="#_x0000_t75" style="position:absolute;width:400;height:220;mso-position-horizontal-relative:page" o:allowincell="f">
              <v:imagedata r:id="rId310" o:title=""/>
            </v:shape>
            <v:shape id="_x0000_s3907" type="#_x0000_t202" style="position:absolute;width:397;height:224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39"/>
                      <w:ind w:left="71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0.5%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"/>
        <w:ind w:left="35"/>
      </w:pPr>
      <w:r>
        <w:rPr>
          <w:rFonts w:ascii="Arial" w:hAnsi="Arial" w:cs="Arial"/>
          <w:b/>
          <w:bCs/>
        </w:rPr>
        <w:t></w:t>
      </w:r>
      <w:r>
        <w:rPr>
          <w:b/>
          <w:bCs/>
        </w:rPr>
        <w:t xml:space="preserve"> </w:t>
      </w:r>
      <w:r>
        <w:t>1 documents with identical matches</w:t>
      </w:r>
    </w:p>
    <w:p w:rsidR="002E6CAF" w:rsidRDefault="002E6CAF" w:rsidP="002E6CAF">
      <w:pPr>
        <w:pStyle w:val="BodyText"/>
        <w:kinsoku w:val="0"/>
        <w:overflowPunct w:val="0"/>
      </w:pP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908" style="width:467.25pt;height:23.3pt;mso-position-horizontal-relative:char;mso-position-vertical-relative:line" coordsize="9345,466" o:allowincell="f">
            <v:group id="_x0000_s3909" style="position:absolute;left:5;top:459;width:9334;height:20" coordorigin="5,459" coordsize="9334,20" o:allowincell="f">
              <v:shape id="_x0000_s3910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911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912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913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914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915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916" type="#_x0000_t75" style="position:absolute;left:808;top:180;width:400;height:220;mso-position-horizontal-relative:page" o:allowincell="f">
              <v:imagedata r:id="rId310" o:title=""/>
            </v:shape>
            <v:shape id="_x0000_s3917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88" w:history="1">
                      <w:r>
                        <w:t>eprints.ums.ac.id/60204/3/BAB III.pdf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[76]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0.5%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918" style="width:467.25pt;height:23.3pt;mso-position-horizontal-relative:char;mso-position-vertical-relative:line" coordsize="9345,466" o:allowincell="f">
            <v:group id="_x0000_s3919" style="position:absolute;left:5;top:459;width:9334;height:20" coordorigin="5,459" coordsize="9334,20" o:allowincell="f">
              <v:shape id="_x0000_s3920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921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922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  <v:shape id="_x0000_s3923" style="position:absolute;left:5;top:459;width:9334;height:20;mso-position-horizontal-relative:page;mso-position-vertical-relative:text" coordsize="9334,20" o:allowincell="f" path="m,hhl304,e" filled="f" strokecolor="#dcdcdc" strokeweight=".17911mm">
                <v:path arrowok="t"/>
              </v:shape>
              <v:shape id="_x0000_s3924" style="position:absolute;left:5;top:459;width:9334;height:20;mso-position-horizontal-relative:page;mso-position-vertical-relative:text" coordsize="9334,20" o:allowincell="f" path="m304,hhl761,e" filled="f" strokecolor="#dcdcdc" strokeweight=".17911mm">
                <v:path arrowok="t"/>
              </v:shape>
              <v:shape id="_x0000_s3925" style="position:absolute;left:5;top:459;width:9334;height:20;mso-position-horizontal-relative:page;mso-position-vertical-relative:text" coordsize="9334,20" o:allowincell="f" path="m761,hhl9333,e" filled="f" strokecolor="#dcdcdc" strokeweight=".17911mm">
                <v:path arrowok="t"/>
              </v:shape>
            </v:group>
            <v:shape id="_x0000_s3926" type="#_x0000_t75" style="position:absolute;left:808;top:180;width:400;height:220;mso-position-horizontal-relative:page" o:allowincell="f">
              <v:imagedata r:id="rId313" o:title=""/>
            </v:shape>
            <v:shape id="_x0000_s3927" type="#_x0000_t202" style="position:absolute;width:9344;height:465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89" w:history="1">
                      <w:r>
                        <w:t>from a PlagScan document dated 2018-05-12 05:58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[77]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0.4%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25"/>
      </w:pPr>
      <w:r>
        <w:rPr>
          <w:rFonts w:ascii="Arial" w:hAnsi="Arial" w:cs="Arial"/>
          <w:b/>
          <w:bCs/>
        </w:rPr>
        <w:t></w:t>
      </w:r>
      <w:r>
        <w:rPr>
          <w:b/>
          <w:bCs/>
        </w:rPr>
        <w:t xml:space="preserve"> </w:t>
      </w:r>
      <w:hyperlink r:id="rId390" w:history="1">
        <w:r>
          <w:t>"Revisi 1 Giswena.rtf" dated 2019-07-16</w:t>
        </w:r>
      </w:hyperlink>
    </w:p>
    <w:p w:rsidR="002E6CAF" w:rsidRDefault="002E6CAF" w:rsidP="002E6CAF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928" style="width:19.85pt;height:11.2pt;mso-position-horizontal-relative:char;mso-position-vertical-relative:line" coordsize="397,224" o:allowincell="f">
            <v:shape id="_x0000_s3929" type="#_x0000_t75" style="position:absolute;width:400;height:220;mso-position-horizontal-relative:page" o:allowincell="f">
              <v:imagedata r:id="rId310" o:title=""/>
            </v:shape>
            <v:shape id="_x0000_s3930" type="#_x0000_t202" style="position:absolute;width:397;height:224;mso-position-horizont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39"/>
                      <w:ind w:left="71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0.4%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41"/>
        <w:ind w:left="436"/>
      </w:pPr>
      <w:r>
        <w:t>6 matches</w:t>
      </w:r>
    </w:p>
    <w:p w:rsidR="002E6CAF" w:rsidRDefault="002E6CAF" w:rsidP="002E6CAF">
      <w:pPr>
        <w:pStyle w:val="BodyText"/>
        <w:kinsoku w:val="0"/>
        <w:overflowPunct w:val="0"/>
        <w:spacing w:before="41"/>
        <w:ind w:left="35"/>
      </w:pPr>
      <w:r>
        <w:rPr>
          <w:rFonts w:ascii="Arial" w:hAnsi="Arial" w:cs="Arial"/>
          <w:b/>
          <w:bCs/>
        </w:rPr>
        <w:t></w:t>
      </w:r>
      <w:r>
        <w:rPr>
          <w:b/>
          <w:bCs/>
        </w:rPr>
        <w:t xml:space="preserve"> </w:t>
      </w:r>
      <w:r>
        <w:t>1 documents with identical matches</w:t>
      </w:r>
    </w:p>
    <w:p w:rsidR="002E6CAF" w:rsidRDefault="002E6CAF" w:rsidP="002E6CAF">
      <w:pPr>
        <w:pStyle w:val="BodyText"/>
        <w:kinsoku w:val="0"/>
        <w:overflowPunct w:val="0"/>
        <w:spacing w:before="9"/>
        <w:rPr>
          <w:sz w:val="8"/>
          <w:szCs w:val="8"/>
        </w:rPr>
      </w:pPr>
    </w:p>
    <w:p w:rsidR="002E6CAF" w:rsidRDefault="002E6CAF" w:rsidP="002E6CAF">
      <w:pPr>
        <w:pStyle w:val="BodyText"/>
        <w:kinsoku w:val="0"/>
        <w:overflowPunct w:val="0"/>
        <w:spacing w:line="20" w:lineRule="exact"/>
        <w:ind w:left="110"/>
        <w:rPr>
          <w:b/>
          <w:bCs/>
          <w:sz w:val="2"/>
          <w:szCs w:val="2"/>
        </w:rPr>
      </w:pPr>
      <w:r>
        <w:rPr>
          <w:noProof/>
        </w:rPr>
      </w:r>
      <w:r>
        <w:rPr>
          <w:b/>
          <w:bCs/>
          <w:sz w:val="2"/>
          <w:szCs w:val="2"/>
        </w:rPr>
        <w:pict>
          <v:group id="_x0000_s3931" style="width:466.7pt;height:1.05pt;mso-position-horizontal-relative:char;mso-position-vertical-relative:line" coordsize="9334,21" o:allowincell="f">
            <v:shape id="_x0000_s3932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3933" style="position:absolute;left:304;width:457;height:21;mso-position-horizontal-relative:page;mso-position-vertical-relative:page" coordsize="457,21" o:allowincell="f" path="m,20hhl457,20,457,,,,,20xe" fillcolor="#dcdcdc" stroked="f">
              <v:path arrowok="t"/>
            </v:shape>
            <v:shape id="_x0000_s3934" style="position:absolute;left:761;width:8572;height:21;mso-position-horizontal-relative:page;mso-position-vertical-relative:page" coordsize="8572,21" o:allowincell="f" path="m,20hhl8571,20r,-20l,,,20xe" fillcolor="#dcdcdc" stroked="f">
              <v:path arrowok="t"/>
            </v:shape>
            <v:shape id="_x0000_s3935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3936" style="position:absolute;left:304;width:457;height:21;mso-position-horizontal-relative:page;mso-position-vertical-relative:page" coordsize="457,21" o:allowincell="f" path="m,20hhl457,20,457,,,,,20xe" fillcolor="#dcdcdc" stroked="f">
              <v:path arrowok="t"/>
            </v:shape>
            <v:shape id="_x0000_s3937" style="position:absolute;left:761;width:8572;height:21;mso-position-horizontal-relative:page;mso-position-vertical-relative:page" coordsize="8572,21" o:allowincell="f" path="m,20hhl8571,20r,-20l,,,20xe" fillcolor="#dcdcdc" stroked="f">
              <v:path arrowok="t"/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0" w:after="1"/>
        <w:rPr>
          <w:sz w:val="9"/>
          <w:szCs w:val="9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938" style="width:467.25pt;height:23.3pt;mso-position-horizontal-relative:char;mso-position-vertical-relative:line" coordsize="9345,466" o:allowincell="f">
            <v:shape id="_x0000_s393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94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94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94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94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94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945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946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91" w:history="1">
                      <w:r>
                        <w:t>"Angga Yoga Pratama 173220073.docx" dated 2019-07-04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599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[80]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0.4% </w:t>
                    </w:r>
                    <w:r>
                      <w:t>5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947" style="width:467.25pt;height:23.3pt;mso-position-horizontal-relative:char;mso-position-vertical-relative:line" coordsize="9345,466" o:allowincell="f">
            <v:shape id="_x0000_s3948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949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950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95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95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95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954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3955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92" w:history="1">
                      <w:r>
                        <w:t>"Skripsi Rudyanto 1-6.docx" dated 2019-07-16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600" type="#_x0000_t75" style="width:6.75pt;height:7.5pt">
                          <v:imagedata r:id="rId346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[81]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0.4%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  <w:sectPr w:rsidR="002E6CAF">
          <w:type w:val="continuous"/>
          <w:pgSz w:w="11900" w:h="16840"/>
          <w:pgMar w:top="600" w:right="1180" w:bottom="280" w:left="1160" w:header="720" w:footer="720" w:gutter="0"/>
          <w:cols w:space="720"/>
          <w:noEndnote/>
        </w:sectPr>
      </w:pP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before="7"/>
        <w:rPr>
          <w:sz w:val="10"/>
          <w:szCs w:val="10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956" style="width:467.25pt;height:23.3pt;mso-position-horizontal-relative:char;mso-position-vertical-relative:line" coordsize="9345,466" o:allowincell="f">
            <v:shape id="_x0000_s3957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958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959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96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96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96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963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964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93" w:history="1">
                      <w:r>
                        <w:t>https://tesashipashter.blogspot.com/2012/04/pembahasan-perubahan-psikologi-pada.htm</w:t>
                      </w:r>
                    </w:hyperlink>
                    <w:r>
                      <w:t>l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601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[82]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0.5%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62"/>
        <w:ind w:left="913"/>
      </w:pPr>
      <w:r>
        <w:rPr>
          <w:rFonts w:ascii="Arial" w:hAnsi="Arial" w:cs="Arial"/>
          <w:b/>
          <w:bCs/>
        </w:rPr>
        <w:t></w:t>
      </w:r>
      <w:r>
        <w:rPr>
          <w:b/>
          <w:bCs/>
        </w:rPr>
        <w:t xml:space="preserve"> </w:t>
      </w:r>
      <w:hyperlink r:id="rId394" w:history="1">
        <w:r>
          <w:t>from a PlagScan document dated 2018-05-12 05:42</w:t>
        </w:r>
      </w:hyperlink>
    </w:p>
    <w:p w:rsidR="002E6CAF" w:rsidRDefault="002E6CAF" w:rsidP="002E6CAF">
      <w:pPr>
        <w:pStyle w:val="BodyText"/>
        <w:kinsoku w:val="0"/>
        <w:overflowPunct w:val="0"/>
        <w:spacing w:before="23"/>
        <w:ind w:left="151"/>
      </w:pPr>
      <w:r>
        <w:rPr>
          <w:b/>
          <w:bCs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1363" name="Picture 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pacing w:val="17"/>
          <w:sz w:val="20"/>
          <w:szCs w:val="20"/>
        </w:rPr>
        <w:t xml:space="preserve"> </w:t>
      </w:r>
      <w:r>
        <w:rPr>
          <w:sz w:val="16"/>
          <w:szCs w:val="16"/>
        </w:rPr>
        <w:t xml:space="preserve">[83] </w:t>
      </w:r>
      <w:r>
        <w:t>4</w:t>
      </w:r>
      <w:r>
        <w:rPr>
          <w:spacing w:val="-1"/>
        </w:rPr>
        <w:t xml:space="preserve"> </w:t>
      </w:r>
      <w:r>
        <w:t>matches</w:t>
      </w:r>
    </w:p>
    <w:p w:rsidR="002E6CAF" w:rsidRDefault="002E6CAF" w:rsidP="002E6CAF">
      <w:pPr>
        <w:pStyle w:val="BodyText"/>
        <w:kinsoku w:val="0"/>
        <w:overflowPunct w:val="0"/>
        <w:spacing w:before="37"/>
        <w:ind w:left="948"/>
      </w:pPr>
      <w:r>
        <w:rPr>
          <w:rFonts w:ascii="Arial" w:hAnsi="Arial" w:cs="Arial"/>
          <w:b/>
          <w:bCs/>
        </w:rPr>
        <w:t></w:t>
      </w:r>
      <w:r>
        <w:rPr>
          <w:b/>
          <w:bCs/>
        </w:rPr>
        <w:t xml:space="preserve"> </w:t>
      </w:r>
      <w:r>
        <w:t>1 documents with identical matches</w:t>
      </w:r>
    </w:p>
    <w:p w:rsidR="002E6CAF" w:rsidRDefault="002E6CAF" w:rsidP="002E6CAF">
      <w:pPr>
        <w:pStyle w:val="BodyText"/>
        <w:kinsoku w:val="0"/>
        <w:overflowPunct w:val="0"/>
        <w:spacing w:after="1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223" w:lineRule="exact"/>
        <w:ind w:left="913"/>
        <w:rPr>
          <w:b/>
          <w:bCs/>
          <w:position w:val="-4"/>
          <w:sz w:val="20"/>
          <w:szCs w:val="20"/>
        </w:rPr>
      </w:pPr>
      <w:r>
        <w:rPr>
          <w:noProof/>
        </w:rPr>
      </w:r>
      <w:r>
        <w:rPr>
          <w:b/>
          <w:bCs/>
          <w:position w:val="-4"/>
          <w:sz w:val="20"/>
          <w:szCs w:val="20"/>
        </w:rPr>
        <w:pict>
          <v:group id="_x0000_s3965" style="width:19.85pt;height:11.2pt;mso-position-horizontal-relative:char;mso-position-vertical-relative:line" coordsize="397,224" o:allowincell="f">
            <v:shape id="_x0000_s3966" type="#_x0000_t75" style="position:absolute;width:400;height:220;mso-position-horizontal-relative:page;mso-position-vertical-relative:page" o:allowincell="f">
              <v:imagedata r:id="rId313" o:title=""/>
            </v:shape>
            <v:shape id="_x0000_s3967" type="#_x0000_t202" style="position:absolute;width:397;height:224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39"/>
                      <w:ind w:left="71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0.5%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:rsidR="002E6CAF" w:rsidRDefault="002E6CAF" w:rsidP="002E6CAF">
      <w:pPr>
        <w:pStyle w:val="BodyText"/>
        <w:kinsoku w:val="0"/>
        <w:overflowPunct w:val="0"/>
        <w:spacing w:line="20" w:lineRule="exact"/>
        <w:ind w:left="110"/>
        <w:rPr>
          <w:b/>
          <w:bCs/>
          <w:sz w:val="2"/>
          <w:szCs w:val="2"/>
        </w:rPr>
      </w:pPr>
      <w:r>
        <w:rPr>
          <w:noProof/>
        </w:rPr>
      </w:r>
      <w:r>
        <w:rPr>
          <w:b/>
          <w:bCs/>
          <w:sz w:val="2"/>
          <w:szCs w:val="2"/>
        </w:rPr>
        <w:pict>
          <v:group id="_x0000_s3968" style="width:466.7pt;height:1.05pt;mso-position-horizontal-relative:char;mso-position-vertical-relative:line" coordsize="9334,21" o:allowincell="f">
            <v:shape id="_x0000_s3969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3970" style="position:absolute;left:304;width:457;height:21;mso-position-horizontal-relative:page;mso-position-vertical-relative:page" coordsize="457,21" o:allowincell="f" path="m,20hhl457,20,457,,,,,20xe" fillcolor="#dcdcdc" stroked="f">
              <v:path arrowok="t"/>
            </v:shape>
            <v:shape id="_x0000_s3971" style="position:absolute;left:761;width:8572;height:21;mso-position-horizontal-relative:page;mso-position-vertical-relative:page" coordsize="8572,21" o:allowincell="f" path="m,20hhl8571,20r,-20l,,,20xe" fillcolor="#dcdcdc" stroked="f">
              <v:path arrowok="t"/>
            </v:shape>
            <v:shape id="_x0000_s3972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3973" style="position:absolute;left:304;width:457;height:21;mso-position-horizontal-relative:page;mso-position-vertical-relative:page" coordsize="457,21" o:allowincell="f" path="m,20hhl457,20,457,,,,,20xe" fillcolor="#dcdcdc" stroked="f">
              <v:path arrowok="t"/>
            </v:shape>
            <v:shape id="_x0000_s3974" style="position:absolute;left:761;width:8572;height:21;mso-position-horizontal-relative:page;mso-position-vertical-relative:page" coordsize="8572,21" o:allowincell="f" path="m,20hhl8571,20r,-20l,,,20xe" fillcolor="#dcdcdc" stroked="f">
              <v:path arrowok="t"/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:rsidR="002E6CAF" w:rsidRDefault="002E6CAF" w:rsidP="002E6CAF">
      <w:pPr>
        <w:pStyle w:val="BodyText"/>
        <w:kinsoku w:val="0"/>
        <w:overflowPunct w:val="0"/>
        <w:spacing w:before="35"/>
        <w:rPr>
          <w:sz w:val="16"/>
          <w:szCs w:val="16"/>
        </w:rPr>
      </w:pPr>
      <w:r>
        <w:rPr>
          <w:b/>
          <w:bCs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1366" name="Picture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pacing w:val="17"/>
          <w:sz w:val="20"/>
          <w:szCs w:val="20"/>
        </w:rPr>
        <w:t xml:space="preserve"> </w:t>
      </w:r>
      <w:r>
        <w:rPr>
          <w:sz w:val="16"/>
          <w:szCs w:val="16"/>
        </w:rPr>
        <w:t>[85]</w:t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67" name="Picture 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68" name="Picture 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69" name="Picture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70" name="Picture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71" name="Picture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72" name="Picture 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73" name="Picture 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74" name="Picture 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75" name="Picture 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76" name="Picture 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4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77" name="Picture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78" name="Picture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lastRenderedPageBreak/>
        <w:drawing>
          <wp:inline distT="0" distB="0" distL="0" distR="0">
            <wp:extent cx="85725" cy="95250"/>
            <wp:effectExtent l="19050" t="0" r="9525" b="0"/>
            <wp:docPr id="1379" name="Picture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80" name="Picture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81" name="Picture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82" name="Picture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142" w:lineRule="exact"/>
        <w:rPr>
          <w:b/>
          <w:bCs/>
          <w:position w:val="-3"/>
        </w:rPr>
      </w:pPr>
      <w:r>
        <w:rPr>
          <w:b/>
          <w:bCs/>
          <w:noProof/>
          <w:position w:val="-3"/>
        </w:rPr>
        <w:drawing>
          <wp:inline distT="0" distB="0" distL="0" distR="0">
            <wp:extent cx="85725" cy="95250"/>
            <wp:effectExtent l="19050" t="0" r="9525" b="0"/>
            <wp:docPr id="1383" name="Picture 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F" w:rsidRDefault="002E6CAF" w:rsidP="002E6CAF">
      <w:pPr>
        <w:pStyle w:val="BodyText"/>
        <w:kinsoku w:val="0"/>
        <w:overflowPunct w:val="0"/>
        <w:rPr>
          <w:sz w:val="16"/>
          <w:szCs w:val="16"/>
        </w:rPr>
      </w:pPr>
    </w:p>
    <w:p w:rsidR="002E6CAF" w:rsidRDefault="002E6CAF" w:rsidP="002E6CAF">
      <w:pPr>
        <w:pStyle w:val="BodyText"/>
        <w:kinsoku w:val="0"/>
        <w:overflowPunct w:val="0"/>
        <w:spacing w:before="137"/>
        <w:rPr>
          <w:sz w:val="16"/>
          <w:szCs w:val="16"/>
        </w:rPr>
      </w:pPr>
      <w:r>
        <w:rPr>
          <w:b/>
          <w:bCs/>
          <w:noProof/>
          <w:position w:val="-3"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1384" name="Picture 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pacing w:val="-24"/>
          <w:sz w:val="20"/>
          <w:szCs w:val="20"/>
        </w:rPr>
        <w:t xml:space="preserve"> </w:t>
      </w:r>
      <w:r>
        <w:rPr>
          <w:sz w:val="16"/>
          <w:szCs w:val="16"/>
        </w:rPr>
        <w:t>[104]</w:t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before="49" w:line="302" w:lineRule="auto"/>
        <w:ind w:left="436" w:hanging="437"/>
      </w:pPr>
      <w:r>
        <w:rPr>
          <w:rFonts w:ascii="Arial" w:hAnsi="Arial" w:cs="Arial"/>
          <w:b/>
          <w:bCs/>
        </w:rPr>
        <w:t></w:t>
      </w:r>
      <w:r>
        <w:rPr>
          <w:b/>
          <w:bCs/>
        </w:rPr>
        <w:t xml:space="preserve"> </w:t>
      </w:r>
      <w:hyperlink r:id="rId395" w:history="1">
        <w:r>
          <w:t>https://epidemiologiblog.blogspot.com/2009/04/rheumatik-stanislaus-kristiyanto.htm</w:t>
        </w:r>
      </w:hyperlink>
      <w:r>
        <w:t>l 2 matches</w:t>
      </w:r>
    </w:p>
    <w:p w:rsidR="002E6CAF" w:rsidRDefault="002E6CAF" w:rsidP="002E6CAF">
      <w:pPr>
        <w:pStyle w:val="BodyText"/>
        <w:kinsoku w:val="0"/>
        <w:overflowPunct w:val="0"/>
        <w:spacing w:before="1"/>
        <w:ind w:left="35"/>
      </w:pPr>
      <w:r>
        <w:rPr>
          <w:rFonts w:ascii="Arial" w:hAnsi="Arial" w:cs="Arial"/>
          <w:b/>
          <w:bCs/>
        </w:rPr>
        <w:t></w:t>
      </w:r>
      <w:r>
        <w:rPr>
          <w:b/>
          <w:bCs/>
        </w:rPr>
        <w:t xml:space="preserve"> </w:t>
      </w:r>
      <w:r>
        <w:t>1 documents with identical matches</w:t>
      </w:r>
    </w:p>
    <w:p w:rsidR="002E6CAF" w:rsidRDefault="002E6CAF" w:rsidP="002E6CAF">
      <w:pPr>
        <w:pStyle w:val="BodyText"/>
        <w:kinsoku w:val="0"/>
        <w:overflowPunct w:val="0"/>
      </w:pPr>
    </w:p>
    <w:p w:rsidR="002E6CAF" w:rsidRDefault="002E6CAF" w:rsidP="002E6CAF">
      <w:pPr>
        <w:pStyle w:val="BodyText"/>
        <w:kinsoku w:val="0"/>
        <w:overflowPunct w:val="0"/>
        <w:spacing w:before="84" w:line="302" w:lineRule="auto"/>
        <w:ind w:left="436" w:right="2032" w:hanging="437"/>
      </w:pPr>
      <w:r>
        <w:rPr>
          <w:rFonts w:ascii="Arial" w:hAnsi="Arial" w:cs="Arial"/>
          <w:b/>
          <w:bCs/>
        </w:rPr>
        <w:t></w:t>
      </w:r>
      <w:r>
        <w:rPr>
          <w:b/>
          <w:bCs/>
        </w:rPr>
        <w:t xml:space="preserve"> </w:t>
      </w:r>
      <w:hyperlink r:id="rId396" w:history="1">
        <w:r>
          <w:t>from a PlagScan document dated 2019-03-19 05:31</w:t>
        </w:r>
      </w:hyperlink>
      <w:r>
        <w:t xml:space="preserve"> 3 matches</w:t>
      </w:r>
    </w:p>
    <w:p w:rsidR="002E6CAF" w:rsidRDefault="002E6CAF" w:rsidP="002E6CAF">
      <w:pPr>
        <w:pStyle w:val="BodyText"/>
        <w:kinsoku w:val="0"/>
        <w:overflowPunct w:val="0"/>
        <w:spacing w:before="1"/>
        <w:ind w:left="35"/>
      </w:pPr>
      <w:r>
        <w:rPr>
          <w:rFonts w:ascii="Arial" w:hAnsi="Arial" w:cs="Arial"/>
          <w:b/>
          <w:bCs/>
        </w:rPr>
        <w:t></w:t>
      </w:r>
      <w:r>
        <w:rPr>
          <w:b/>
          <w:bCs/>
        </w:rPr>
        <w:t xml:space="preserve"> </w:t>
      </w:r>
      <w:r>
        <w:t>1 documents with identical matches</w:t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line="223" w:lineRule="exact"/>
        <w:ind w:left="913"/>
        <w:rPr>
          <w:b/>
          <w:bCs/>
          <w:position w:val="-4"/>
          <w:sz w:val="20"/>
          <w:szCs w:val="20"/>
        </w:rPr>
      </w:pPr>
      <w:r>
        <w:rPr>
          <w:noProof/>
        </w:rPr>
      </w:r>
      <w:r>
        <w:rPr>
          <w:b/>
          <w:bCs/>
          <w:position w:val="-4"/>
          <w:sz w:val="20"/>
          <w:szCs w:val="20"/>
        </w:rPr>
        <w:pict>
          <v:group id="_x0000_s3975" style="width:19.85pt;height:11.2pt;mso-position-horizontal-relative:char;mso-position-vertical-relative:line" coordsize="397,224" o:allowincell="f">
            <v:shape id="_x0000_s3976" type="#_x0000_t75" style="position:absolute;width:400;height:220;mso-position-horizontal-relative:page;mso-position-vertical-relative:page" o:allowincell="f">
              <v:imagedata r:id="rId310" o:title=""/>
            </v:shape>
            <v:shape id="_x0000_s3977" type="#_x0000_t202" style="position:absolute;width:397;height:224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39"/>
                      <w:ind w:left="71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0.4%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:rsidR="002E6CAF" w:rsidRDefault="002E6CAF" w:rsidP="002E6CAF">
      <w:pPr>
        <w:pStyle w:val="BodyText"/>
        <w:kinsoku w:val="0"/>
        <w:overflowPunct w:val="0"/>
        <w:spacing w:line="20" w:lineRule="exact"/>
        <w:ind w:left="110"/>
        <w:rPr>
          <w:b/>
          <w:bCs/>
          <w:sz w:val="2"/>
          <w:szCs w:val="2"/>
        </w:rPr>
      </w:pPr>
      <w:r>
        <w:rPr>
          <w:noProof/>
        </w:rPr>
      </w:r>
      <w:r>
        <w:rPr>
          <w:b/>
          <w:bCs/>
          <w:sz w:val="2"/>
          <w:szCs w:val="2"/>
        </w:rPr>
        <w:pict>
          <v:group id="_x0000_s3978" style="width:466.7pt;height:1.05pt;mso-position-horizontal-relative:char;mso-position-vertical-relative:line" coordsize="9334,21" o:allowincell="f">
            <v:shape id="_x0000_s3979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3980" style="position:absolute;left:304;width:457;height:21;mso-position-horizontal-relative:page;mso-position-vertical-relative:page" coordsize="457,21" o:allowincell="f" path="m,20hhl457,20,457,,,,,20xe" fillcolor="#dcdcdc" stroked="f">
              <v:path arrowok="t"/>
            </v:shape>
            <v:shape id="_x0000_s3981" style="position:absolute;left:761;width:8572;height:21;mso-position-horizontal-relative:page;mso-position-vertical-relative:page" coordsize="8572,21" o:allowincell="f" path="m,20hhl8571,20r,-20l,,,20xe" fillcolor="#dcdcdc" stroked="f">
              <v:path arrowok="t"/>
            </v:shape>
            <v:shape id="_x0000_s3982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3983" style="position:absolute;left:304;width:457;height:21;mso-position-horizontal-relative:page;mso-position-vertical-relative:page" coordsize="457,21" o:allowincell="f" path="m,20hhl457,20,457,,,,,20xe" fillcolor="#dcdcdc" stroked="f">
              <v:path arrowok="t"/>
            </v:shape>
            <v:shape id="_x0000_s3984" style="position:absolute;left:761;width:8572;height:21;mso-position-horizontal-relative:page;mso-position-vertical-relative:page" coordsize="8572,21" o:allowincell="f" path="m,20hhl8571,20r,-20l,,,20xe" fillcolor="#dcdcdc" stroked="f">
              <v:path arrowok="t"/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0" w:after="1"/>
        <w:rPr>
          <w:sz w:val="9"/>
          <w:szCs w:val="9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985" style="width:467.25pt;height:23.3pt;mso-position-horizontal-relative:char;mso-position-vertical-relative:line" coordsize="9345,466" o:allowincell="f">
            <v:shape id="_x0000_s398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98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98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98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99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99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992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3993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97" w:history="1">
                      <w:r>
                        <w:t>https://pustakaarief.blogspot.com/2013/06/macam-macam-metode-penelitian-menurut.htm</w:t>
                      </w:r>
                    </w:hyperlink>
                    <w:r>
                      <w:t>l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[87]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0.5% </w:t>
                    </w:r>
                    <w:r>
                      <w:t>1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3994" style="width:467.25pt;height:23.3pt;mso-position-horizontal-relative:char;mso-position-vertical-relative:line" coordsize="9345,466" o:allowincell="f">
            <v:shape id="_x0000_s3995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996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3997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3998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3999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00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01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4002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98" w:history="1">
                      <w:r>
                        <w:t>from a PlagScan document dated 2019-01-21 08:45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[88]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0.4%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003" style="width:467.25pt;height:23.3pt;mso-position-horizontal-relative:char;mso-position-vertical-relative:line" coordsize="9345,466" o:allowincell="f">
            <v:shape id="_x0000_s400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0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0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07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08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09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10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4011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99" w:history="1">
                      <w:r>
                        <w:t>from a PlagScan document dated 2018-07-07 06:27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[89]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0.4% </w:t>
                    </w:r>
                    <w:r>
                      <w:t>4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012" style="width:467.25pt;height:23.3pt;mso-position-horizontal-relative:char;mso-position-vertical-relative:line" coordsize="9345,466" o:allowincell="f">
            <v:shape id="_x0000_s401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1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1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1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1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1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19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4020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400" w:history="1">
                      <w:r>
                        <w:t>https://chakrawirangga.blogspot.com/2012/03/penggunaan-metode-penelitian.html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[90]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0.5% </w:t>
                    </w:r>
                    <w:r>
                      <w:t>1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021" style="width:467.25pt;height:23.3pt;mso-position-horizontal-relative:char;mso-position-vertical-relative:line" coordsize="9345,466" o:allowincell="f">
            <v:shape id="_x0000_s402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2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2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25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26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27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28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4029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401" w:history="1">
                      <w:r>
                        <w:t>from a PlagScan document dated 2018-12-06 15:36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[91]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0.4%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030" style="width:467.25pt;height:23.3pt;mso-position-horizontal-relative:char;mso-position-vertical-relative:line" coordsize="9345,466" o:allowincell="f">
            <v:shape id="_x0000_s403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3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3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3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3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3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37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4038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402" w:history="1">
                      <w:r>
                        <w:t>https://www.psychologymania.com/2013/04/jenis-jenis-rematik.html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[92]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0.4% </w:t>
                    </w:r>
                    <w:r>
                      <w:t>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039" style="width:467.25pt;height:23.3pt;mso-position-horizontal-relative:char;mso-position-vertical-relative:line" coordsize="9345,466" o:allowincell="f">
            <v:shape id="_x0000_s404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4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4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4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4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4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46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4047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  <w:rPr>
                        <w:w w:val="10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05"/>
                      </w:rPr>
                      <w:t></w:t>
                    </w:r>
                    <w:r>
                      <w:rPr>
                        <w:b/>
                        <w:bCs/>
                        <w:w w:val="105"/>
                      </w:rPr>
                      <w:t xml:space="preserve"> </w:t>
                    </w:r>
                    <w:hyperlink r:id="rId403" w:history="1">
                      <w:r>
                        <w:rPr>
                          <w:w w:val="105"/>
                        </w:rPr>
                        <w:t>https://es.scribd.com/document/383739041/BAB-IV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[93]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0.4% </w:t>
                    </w:r>
                    <w:r>
                      <w:t>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048" style="width:467.25pt;height:23.3pt;mso-position-horizontal-relative:char;mso-position-vertical-relative:line" coordsize="9345,466" o:allowincell="f">
            <v:shape id="_x0000_s404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5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5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5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5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5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55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4056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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404" w:history="1">
                      <w:r>
                        <w:t>"plagscan bab 1 -6 peni.docx" dated 2019-07-11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[94]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0.3% </w:t>
                    </w:r>
                    <w:r>
                      <w:t>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057" style="width:467.25pt;height:23.3pt;mso-position-horizontal-relative:char;mso-position-vertical-relative:line" coordsize="9345,466" o:allowincell="f">
            <v:shape id="_x0000_s4058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59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60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6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6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6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64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4065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405" w:history="1">
                      <w:r>
                        <w:t>from a PlagScan document dated 2019-01-25 05:34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[95]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0.4%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066" style="width:467.25pt;height:23.3pt;mso-position-horizontal-relative:char;mso-position-vertical-relative:line" coordsize="9345,466" o:allowincell="f">
            <v:shape id="_x0000_s4067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68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69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7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7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7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73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4074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406" w:history="1">
                      <w:r>
                        <w:t>from a PlagScan document dated 2018-07-03 01:33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[96]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0.4%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075" style="width:467.25pt;height:23.3pt;mso-position-horizontal-relative:char;mso-position-vertical-relative:line" coordsize="9345,466" o:allowincell="f">
            <v:shape id="_x0000_s407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7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7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7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8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8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82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4083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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407" w:history="1">
                      <w:r>
                        <w:t>"BU IRUL1-6.docx" dated 2019-07-03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[97]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0.4% </w:t>
                    </w:r>
                    <w:r>
                      <w:t>4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084" style="width:467.25pt;height:23.3pt;mso-position-horizontal-relative:char;mso-position-vertical-relative:line" coordsize="9345,466" o:allowincell="f">
            <v:shape id="_x0000_s4085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86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87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88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89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90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91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4092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  <w:rPr>
                        <w:w w:val="10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05"/>
                      </w:rPr>
                      <w:t></w:t>
                    </w:r>
                    <w:r>
                      <w:rPr>
                        <w:b/>
                        <w:bCs/>
                        <w:w w:val="105"/>
                      </w:rPr>
                      <w:t xml:space="preserve"> </w:t>
                    </w:r>
                    <w:hyperlink r:id="rId408" w:history="1">
                      <w:r>
                        <w:rPr>
                          <w:w w:val="105"/>
                        </w:rPr>
                        <w:t>etheses.uin-malang.ac.id/1219/7/11410041_Bab_3.pdf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[98]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0.4%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093" style="width:467.25pt;height:23.3pt;mso-position-horizontal-relative:char;mso-position-vertical-relative:line" coordsize="9345,466" o:allowincell="f">
            <v:shape id="_x0000_s409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9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9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097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098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099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100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4101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409" w:history="1">
                      <w:r>
                        <w:t>from a PlagScan document dated 2019-05-02 03:55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0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[99]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0.3% </w:t>
                    </w:r>
                    <w:r>
                      <w:t>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102" style="width:467.25pt;height:23.3pt;mso-position-horizontal-relative:char;mso-position-vertical-relative:line" coordsize="9345,466" o:allowincell="f">
            <v:shape id="_x0000_s410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10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10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106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107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108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109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4110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410" w:history="1">
                      <w:r>
                        <w:t>from a PlagScan document dated 2019-04-16 02:42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30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[100]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0.3%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111" style="width:467.25pt;height:23.3pt;mso-position-horizontal-relative:char;mso-position-vertical-relative:line" coordsize="9345,466" o:allowincell="f">
            <v:shape id="_x0000_s411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11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11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115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116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117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118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4119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411" w:history="1">
                      <w:r>
                        <w:t>from a PlagScan document dated 2019-03-13 02:18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30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[101]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0.3%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120" style="width:467.25pt;height:23.3pt;mso-position-horizontal-relative:char;mso-position-vertical-relative:line" coordsize="9345,466" o:allowincell="f">
            <v:shape id="_x0000_s4121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122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123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124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125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126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127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4128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412" w:history="1">
                      <w:r>
                        <w:t>from a PlagScan document dated 2018-12-02 12:02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30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[102]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0.3%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129" style="width:467.25pt;height:23.3pt;mso-position-horizontal-relative:char;mso-position-vertical-relative:line" coordsize="9345,466" o:allowincell="f">
            <v:shape id="_x0000_s4130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131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132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133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134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135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136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4137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413" w:history="1">
                      <w:r>
                        <w:t>from a PlagScan document dated 2019-03-22 01:40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30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[103]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0.3% </w:t>
                    </w:r>
                    <w:r>
                      <w:t>3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:rsidR="002E6CAF" w:rsidRDefault="002E6CAF" w:rsidP="002E6CAF">
      <w:pPr>
        <w:pStyle w:val="BodyText"/>
        <w:kinsoku w:val="0"/>
        <w:overflowPunct w:val="0"/>
        <w:spacing w:line="223" w:lineRule="exact"/>
        <w:ind w:left="913"/>
        <w:rPr>
          <w:b/>
          <w:bCs/>
          <w:position w:val="-4"/>
          <w:sz w:val="20"/>
          <w:szCs w:val="20"/>
        </w:rPr>
      </w:pPr>
      <w:r>
        <w:rPr>
          <w:noProof/>
        </w:rPr>
      </w:r>
      <w:r>
        <w:rPr>
          <w:b/>
          <w:bCs/>
          <w:position w:val="-4"/>
          <w:sz w:val="20"/>
          <w:szCs w:val="20"/>
        </w:rPr>
        <w:pict>
          <v:group id="_x0000_s4138" style="width:19.85pt;height:11.2pt;mso-position-horizontal-relative:char;mso-position-vertical-relative:line" coordsize="397,224" o:allowincell="f">
            <v:shape id="_x0000_s4139" type="#_x0000_t75" style="position:absolute;width:400;height:220;mso-position-horizontal-relative:page;mso-position-vertical-relative:page" o:allowincell="f">
              <v:imagedata r:id="rId310" o:title=""/>
            </v:shape>
            <v:shape id="_x0000_s4140" type="#_x0000_t202" style="position:absolute;width:397;height:224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before="39"/>
                      <w:ind w:left="71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0.3%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:rsidR="002E6CAF" w:rsidRDefault="002E6CAF" w:rsidP="002E6CAF">
      <w:pPr>
        <w:pStyle w:val="BodyText"/>
        <w:kinsoku w:val="0"/>
        <w:overflowPunct w:val="0"/>
        <w:spacing w:line="20" w:lineRule="exact"/>
        <w:ind w:left="110"/>
        <w:rPr>
          <w:b/>
          <w:bCs/>
          <w:sz w:val="2"/>
          <w:szCs w:val="2"/>
        </w:rPr>
      </w:pPr>
      <w:r>
        <w:rPr>
          <w:noProof/>
        </w:rPr>
      </w:r>
      <w:r>
        <w:rPr>
          <w:b/>
          <w:bCs/>
          <w:sz w:val="2"/>
          <w:szCs w:val="2"/>
        </w:rPr>
        <w:pict>
          <v:group id="_x0000_s4141" style="width:466.7pt;height:1.05pt;mso-position-horizontal-relative:char;mso-position-vertical-relative:line" coordsize="9334,21" o:allowincell="f">
            <v:shape id="_x0000_s4142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4143" style="position:absolute;left:304;width:457;height:21;mso-position-horizontal-relative:page;mso-position-vertical-relative:page" coordsize="457,21" o:allowincell="f" path="m,20hhl457,20,457,,,,,20xe" fillcolor="#dcdcdc" stroked="f">
              <v:path arrowok="t"/>
            </v:shape>
            <v:shape id="_x0000_s4144" style="position:absolute;left:761;width:8572;height:21;mso-position-horizontal-relative:page;mso-position-vertical-relative:page" coordsize="8572,21" o:allowincell="f" path="m,20hhl8571,20r,-20l,,,20xe" fillcolor="#dcdcdc" stroked="f">
              <v:path arrowok="t"/>
            </v:shape>
            <v:shape id="_x0000_s4145" style="position:absolute;width:305;height:21;mso-position-horizontal-relative:page;mso-position-vertical-relative:page" coordsize="305,21" o:allowincell="f" path="m,20hhl304,20,304,,,,,20xe" fillcolor="#dcdcdc" stroked="f">
              <v:path arrowok="t"/>
            </v:shape>
            <v:shape id="_x0000_s4146" style="position:absolute;left:304;width:457;height:21;mso-position-horizontal-relative:page;mso-position-vertical-relative:page" coordsize="457,21" o:allowincell="f" path="m,20hhl457,20,457,,,,,20xe" fillcolor="#dcdcdc" stroked="f">
              <v:path arrowok="t"/>
            </v:shape>
            <v:shape id="_x0000_s4147" style="position:absolute;left:761;width:8572;height:21;mso-position-horizontal-relative:page;mso-position-vertical-relative:page" coordsize="8572,21" o:allowincell="f" path="m,20hhl8571,20r,-20l,,,20xe" fillcolor="#dcdcdc" stroked="f">
              <v:path arrowok="t"/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10" w:after="1"/>
        <w:rPr>
          <w:sz w:val="9"/>
          <w:szCs w:val="9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148" style="width:467.25pt;height:23.3pt;mso-position-horizontal-relative:char;mso-position-vertical-relative:line" coordsize="9345,466" o:allowincell="f">
            <v:shape id="_x0000_s4149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150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151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152" style="position:absolute;left:5;top:459;width:305;height:20;mso-position-horizontal-relative:page;mso-position-vertical-relative:page" coordsize="305,20" o:allowincell="f" path="m,hhl304,e" filled="f" strokecolor="#dcdcdc" strokeweight=".17911mm">
              <v:path arrowok="t"/>
            </v:shape>
            <v:shape id="_x0000_s4153" style="position:absolute;left:310;top:459;width:457;height:20;mso-position-horizontal-relative:page;mso-position-vertical-relative:page" coordsize="457,20" o:allowincell="f" path="m,hhl457,e" filled="f" strokecolor="#dcdcdc" strokeweight=".17911mm">
              <v:path arrowok="t"/>
            </v:shape>
            <v:shape id="_x0000_s4154" style="position:absolute;left:767;top:459;width:8572;height:20;mso-position-horizontal-relative:page;mso-position-vertical-relative:page" coordsize="8572,20" o:allowincell="f" path="m,hhl8571,e" filled="f" strokecolor="#dcdcdc" strokeweight=".17911mm">
              <v:path arrowok="t"/>
            </v:shape>
            <v:shape id="_x0000_s4155" type="#_x0000_t75" style="position:absolute;left:808;top:180;width:400;height:220;mso-position-horizontal-relative:page;mso-position-vertical-relative:page" o:allowincell="f">
              <v:imagedata r:id="rId313" o:title=""/>
            </v:shape>
            <v:shape id="_x0000_s4156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414" w:history="1">
                      <w:r>
                        <w:t>from a PlagScan document dated 2019-04-11 04:20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602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b/>
                        <w:bCs/>
                        <w:spacing w:val="-2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[106]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0.3% </w:t>
                    </w:r>
                    <w:r>
                      <w:t>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6"/>
          <w:szCs w:val="6"/>
        </w:rPr>
      </w:pPr>
    </w:p>
    <w:p w:rsidR="002E6CAF" w:rsidRDefault="002E6CAF" w:rsidP="002E6CAF">
      <w:pPr>
        <w:pStyle w:val="BodyText"/>
        <w:kinsoku w:val="0"/>
        <w:overflowPunct w:val="0"/>
        <w:ind w:left="105"/>
        <w:rPr>
          <w:b/>
          <w:bCs/>
          <w:sz w:val="20"/>
          <w:szCs w:val="20"/>
        </w:rPr>
      </w:pPr>
      <w:r>
        <w:rPr>
          <w:noProof/>
        </w:rPr>
      </w:r>
      <w:r>
        <w:rPr>
          <w:b/>
          <w:bCs/>
          <w:sz w:val="20"/>
          <w:szCs w:val="20"/>
        </w:rPr>
        <w:pict>
          <v:group id="_x0000_s4157" style="width:467.25pt;height:23.3pt;mso-position-horizontal-relative:char;mso-position-vertical-relative:line" coordsize="9345,466" o:allowincell="f">
            <v:shape id="_x0000_s4158" style="position:absolute;left:5;top:459;width:9334;height:20;mso-position-horizontal-relative:page;mso-position-vertical-relative:page" coordsize="9334,20" o:allowincell="f" path="m,hhl9333,e" filled="f" strokecolor="#dcdcdc" strokeweight=".17911mm">
              <v:path arrowok="t"/>
            </v:shape>
            <v:shape id="_x0000_s4159" type="#_x0000_t75" style="position:absolute;left:808;top:180;width:400;height:220;mso-position-horizontal-relative:page;mso-position-vertical-relative:page" o:allowincell="f">
              <v:imagedata r:id="rId310" o:title=""/>
            </v:shape>
            <v:shape id="_x0000_s4160" type="#_x0000_t202" style="position:absolute;width:9344;height:465;mso-position-horizontal-relative:page;mso-position-vertical-relative:page" o:allowincell="f" filled="f" stroked="f">
              <v:textbox inset="0,0,0,0">
                <w:txbxContent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807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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415" w:history="1">
                      <w:r>
                        <w:t>from a PlagScan document dated 2018-12-29 01:34</w:t>
                      </w:r>
                    </w:hyperlink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13" w:lineRule="exact"/>
                      <w:ind w:left="45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24"/>
                        <w:szCs w:val="24"/>
                      </w:rPr>
                      <w:pict>
                        <v:shape id="_x0000_i1603" type="#_x0000_t75" style="width:6.75pt;height:7.5pt">
                          <v:imagedata r:id="rId312" o:title=""/>
                        </v:shape>
                      </w:pic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b/>
                        <w:bCs/>
                        <w:spacing w:val="-2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[107]</w:t>
                    </w:r>
                  </w:p>
                  <w:p w:rsidR="002E6CAF" w:rsidRDefault="002E6CAF" w:rsidP="002E6CAF">
                    <w:pPr>
                      <w:pStyle w:val="BodyText"/>
                      <w:kinsoku w:val="0"/>
                      <w:overflowPunct w:val="0"/>
                      <w:spacing w:line="129" w:lineRule="exact"/>
                      <w:ind w:left="878"/>
                    </w:pPr>
                    <w:r>
                      <w:rPr>
                        <w:sz w:val="11"/>
                        <w:szCs w:val="11"/>
                      </w:rPr>
                      <w:t xml:space="preserve">0.3% </w:t>
                    </w:r>
                    <w:r>
                      <w:t>2 matches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before="37"/>
        <w:ind w:left="191"/>
      </w:pPr>
      <w:r>
        <w:t>43 pages, 6230 words</w:t>
      </w:r>
    </w:p>
    <w:p w:rsidR="002E6CAF" w:rsidRDefault="002E6CAF" w:rsidP="002E6CAF">
      <w:pPr>
        <w:pStyle w:val="BodyText"/>
        <w:kinsoku w:val="0"/>
        <w:overflowPunct w:val="0"/>
        <w:spacing w:before="3"/>
        <w:rPr>
          <w:sz w:val="13"/>
          <w:szCs w:val="13"/>
        </w:rPr>
      </w:pPr>
    </w:p>
    <w:p w:rsidR="002E6CAF" w:rsidRDefault="002E6CAF" w:rsidP="002E6CAF">
      <w:pPr>
        <w:pStyle w:val="BodyText"/>
        <w:kinsoku w:val="0"/>
        <w:overflowPunct w:val="0"/>
        <w:ind w:left="191"/>
      </w:pPr>
      <w:r>
        <w:t>PlagLevel: 20.4% selected / 20.5% overall</w:t>
      </w:r>
    </w:p>
    <w:p w:rsidR="002E6CAF" w:rsidRDefault="002E6CAF" w:rsidP="002E6CAF">
      <w:pPr>
        <w:pStyle w:val="BodyText"/>
        <w:kinsoku w:val="0"/>
        <w:overflowPunct w:val="0"/>
        <w:spacing w:before="51"/>
        <w:ind w:left="598"/>
      </w:pPr>
      <w:r>
        <w:t>126 matches from 108 sources, of which 42 are online sources.</w:t>
      </w:r>
    </w:p>
    <w:p w:rsidR="002E6CAF" w:rsidRDefault="002E6CAF" w:rsidP="002E6CAF">
      <w:pPr>
        <w:pStyle w:val="BodyText"/>
        <w:kinsoku w:val="0"/>
        <w:overflowPunct w:val="0"/>
        <w:spacing w:before="5"/>
        <w:rPr>
          <w:sz w:val="12"/>
          <w:szCs w:val="12"/>
        </w:rPr>
      </w:pPr>
    </w:p>
    <w:p w:rsidR="002E6CAF" w:rsidRDefault="002E6CAF" w:rsidP="002E6CAF">
      <w:pPr>
        <w:pStyle w:val="BodyText"/>
        <w:kinsoku w:val="0"/>
        <w:overflowPunct w:val="0"/>
        <w:ind w:left="191"/>
      </w:pPr>
      <w:r>
        <w:t>Settings</w:t>
      </w:r>
    </w:p>
    <w:p w:rsidR="002E6CAF" w:rsidRDefault="002E6CAF" w:rsidP="002E6CAF">
      <w:pPr>
        <w:pStyle w:val="BodyText"/>
        <w:kinsoku w:val="0"/>
        <w:overflowPunct w:val="0"/>
        <w:ind w:left="191"/>
        <w:sectPr w:rsidR="002E6CAF">
          <w:type w:val="continuous"/>
          <w:pgSz w:w="11900" w:h="16840"/>
          <w:pgMar w:top="600" w:right="1180" w:bottom="280" w:left="1160" w:header="720" w:footer="720" w:gutter="0"/>
          <w:cols w:space="720"/>
          <w:noEndnote/>
        </w:sectPr>
      </w:pPr>
    </w:p>
    <w:p w:rsidR="002E6CAF" w:rsidRDefault="002E6CAF" w:rsidP="002E6CAF">
      <w:pPr>
        <w:pStyle w:val="BodyText"/>
        <w:kinsoku w:val="0"/>
        <w:overflowPunct w:val="0"/>
        <w:rPr>
          <w:sz w:val="20"/>
          <w:szCs w:val="20"/>
        </w:rPr>
      </w:pPr>
    </w:p>
    <w:p w:rsidR="002E6CAF" w:rsidRDefault="002E6CAF" w:rsidP="002E6CAF">
      <w:pPr>
        <w:pStyle w:val="BodyText"/>
        <w:kinsoku w:val="0"/>
        <w:overflowPunct w:val="0"/>
        <w:spacing w:before="39" w:line="302" w:lineRule="auto"/>
        <w:ind w:left="111" w:firstLine="406"/>
        <w:rPr>
          <w:i/>
          <w:iCs/>
        </w:rPr>
      </w:pPr>
      <w:r>
        <w:t xml:space="preserve">Data policy: </w:t>
      </w:r>
      <w:r>
        <w:rPr>
          <w:i/>
          <w:iCs/>
        </w:rPr>
        <w:t>Compare with web sources, Check against my documents, Check against my documents in the organization repository, Check against organization repository, Check against the Plagiarism Prevention Pool</w:t>
      </w:r>
    </w:p>
    <w:p w:rsidR="002E6CAF" w:rsidRDefault="002E6CAF" w:rsidP="002E6CAF">
      <w:pPr>
        <w:pStyle w:val="BodyText"/>
        <w:kinsoku w:val="0"/>
        <w:overflowPunct w:val="0"/>
        <w:spacing w:before="1"/>
        <w:ind w:left="518"/>
        <w:rPr>
          <w:i/>
          <w:iCs/>
        </w:rPr>
      </w:pPr>
      <w:r>
        <w:t xml:space="preserve">Sensitivity: </w:t>
      </w:r>
      <w:r>
        <w:rPr>
          <w:i/>
          <w:iCs/>
        </w:rPr>
        <w:t>Medium</w:t>
      </w:r>
    </w:p>
    <w:p w:rsidR="002E6CAF" w:rsidRDefault="002E6CAF" w:rsidP="002E6CAF">
      <w:pPr>
        <w:pStyle w:val="BodyText"/>
        <w:kinsoku w:val="0"/>
        <w:overflowPunct w:val="0"/>
        <w:spacing w:before="42"/>
        <w:ind w:left="518"/>
        <w:rPr>
          <w:i/>
          <w:iCs/>
        </w:rPr>
      </w:pPr>
      <w:r>
        <w:t xml:space="preserve">Bibliography: </w:t>
      </w:r>
      <w:r>
        <w:rPr>
          <w:i/>
          <w:iCs/>
        </w:rPr>
        <w:t>Consider text</w:t>
      </w:r>
    </w:p>
    <w:p w:rsidR="002E6CAF" w:rsidRDefault="002E6CAF" w:rsidP="002E6CAF">
      <w:pPr>
        <w:pStyle w:val="BodyText"/>
        <w:kinsoku w:val="0"/>
        <w:overflowPunct w:val="0"/>
        <w:spacing w:before="42"/>
        <w:ind w:left="518"/>
        <w:rPr>
          <w:i/>
          <w:iCs/>
        </w:rPr>
      </w:pPr>
      <w:r>
        <w:t xml:space="preserve">Citation detection: </w:t>
      </w:r>
      <w:r>
        <w:rPr>
          <w:i/>
          <w:iCs/>
        </w:rPr>
        <w:t>Reduce PlagLevel</w:t>
      </w:r>
    </w:p>
    <w:p w:rsidR="002E6CAF" w:rsidRDefault="002E6CAF" w:rsidP="002E6CAF">
      <w:pPr>
        <w:pStyle w:val="BodyText"/>
        <w:kinsoku w:val="0"/>
        <w:overflowPunct w:val="0"/>
        <w:spacing w:before="42"/>
        <w:ind w:left="518"/>
        <w:rPr>
          <w:i/>
          <w:iCs/>
        </w:rPr>
      </w:pPr>
      <w:r>
        <w:t xml:space="preserve">Whitelist: </w:t>
      </w:r>
      <w:r>
        <w:rPr>
          <w:i/>
          <w:iCs/>
        </w:rPr>
        <w:t>--</w:t>
      </w:r>
    </w:p>
    <w:p w:rsidR="002E6CAF" w:rsidRDefault="002E6CAF"/>
    <w:sectPr w:rsidR="002E6CAF" w:rsidSect="002971C3">
      <w:type w:val="continuous"/>
      <w:pgSz w:w="11900" w:h="16840"/>
      <w:pgMar w:top="620" w:right="1680" w:bottom="280" w:left="1240" w:header="720" w:footer="720" w:gutter="0"/>
      <w:cols w:space="720" w:equalWidth="0">
        <w:col w:w="89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21"/>
      <w:numFmt w:val="decimal"/>
      <w:lvlText w:val="%1"/>
      <w:lvlJc w:val="left"/>
      <w:pPr>
        <w:ind w:left="1520" w:hanging="183"/>
      </w:pPr>
      <w:rPr>
        <w:rFonts w:ascii="Times New Roman" w:hAnsi="Times New Roman" w:cs="Times New Roman"/>
        <w:b w:val="0"/>
        <w:bCs w:val="0"/>
        <w:w w:val="100"/>
        <w:sz w:val="14"/>
        <w:szCs w:val="14"/>
      </w:rPr>
    </w:lvl>
    <w:lvl w:ilvl="1">
      <w:numFmt w:val="bullet"/>
      <w:lvlText w:val="•"/>
      <w:lvlJc w:val="left"/>
      <w:pPr>
        <w:ind w:left="2324" w:hanging="183"/>
      </w:pPr>
    </w:lvl>
    <w:lvl w:ilvl="2">
      <w:numFmt w:val="bullet"/>
      <w:lvlText w:val="•"/>
      <w:lvlJc w:val="left"/>
      <w:pPr>
        <w:ind w:left="3128" w:hanging="183"/>
      </w:pPr>
    </w:lvl>
    <w:lvl w:ilvl="3">
      <w:numFmt w:val="bullet"/>
      <w:lvlText w:val="•"/>
      <w:lvlJc w:val="left"/>
      <w:pPr>
        <w:ind w:left="3932" w:hanging="183"/>
      </w:pPr>
    </w:lvl>
    <w:lvl w:ilvl="4">
      <w:numFmt w:val="bullet"/>
      <w:lvlText w:val="•"/>
      <w:lvlJc w:val="left"/>
      <w:pPr>
        <w:ind w:left="4736" w:hanging="183"/>
      </w:pPr>
    </w:lvl>
    <w:lvl w:ilvl="5">
      <w:numFmt w:val="bullet"/>
      <w:lvlText w:val="•"/>
      <w:lvlJc w:val="left"/>
      <w:pPr>
        <w:ind w:left="5540" w:hanging="183"/>
      </w:pPr>
    </w:lvl>
    <w:lvl w:ilvl="6">
      <w:numFmt w:val="bullet"/>
      <w:lvlText w:val="•"/>
      <w:lvlJc w:val="left"/>
      <w:pPr>
        <w:ind w:left="6344" w:hanging="183"/>
      </w:pPr>
    </w:lvl>
    <w:lvl w:ilvl="7">
      <w:numFmt w:val="bullet"/>
      <w:lvlText w:val="•"/>
      <w:lvlJc w:val="left"/>
      <w:pPr>
        <w:ind w:left="7148" w:hanging="183"/>
      </w:pPr>
    </w:lvl>
    <w:lvl w:ilvl="8">
      <w:numFmt w:val="bullet"/>
      <w:lvlText w:val="•"/>
      <w:lvlJc w:val="left"/>
      <w:pPr>
        <w:ind w:left="7952" w:hanging="183"/>
      </w:pPr>
    </w:lvl>
  </w:abstractNum>
  <w:abstractNum w:abstractNumId="1">
    <w:nsid w:val="00000403"/>
    <w:multiLevelType w:val="multilevel"/>
    <w:tmpl w:val="00000886"/>
    <w:lvl w:ilvl="0">
      <w:start w:val="12"/>
      <w:numFmt w:val="decimal"/>
      <w:lvlText w:val="%1"/>
      <w:lvlJc w:val="left"/>
      <w:pPr>
        <w:ind w:left="1520" w:hanging="183"/>
      </w:pPr>
      <w:rPr>
        <w:rFonts w:ascii="Times New Roman" w:hAnsi="Times New Roman" w:cs="Times New Roman"/>
        <w:b w:val="0"/>
        <w:bCs w:val="0"/>
        <w:w w:val="100"/>
        <w:sz w:val="14"/>
        <w:szCs w:val="14"/>
      </w:rPr>
    </w:lvl>
    <w:lvl w:ilvl="1">
      <w:numFmt w:val="bullet"/>
      <w:lvlText w:val="•"/>
      <w:lvlJc w:val="left"/>
      <w:pPr>
        <w:ind w:left="2324" w:hanging="183"/>
      </w:pPr>
    </w:lvl>
    <w:lvl w:ilvl="2">
      <w:numFmt w:val="bullet"/>
      <w:lvlText w:val="•"/>
      <w:lvlJc w:val="left"/>
      <w:pPr>
        <w:ind w:left="3128" w:hanging="183"/>
      </w:pPr>
    </w:lvl>
    <w:lvl w:ilvl="3">
      <w:numFmt w:val="bullet"/>
      <w:lvlText w:val="•"/>
      <w:lvlJc w:val="left"/>
      <w:pPr>
        <w:ind w:left="3932" w:hanging="183"/>
      </w:pPr>
    </w:lvl>
    <w:lvl w:ilvl="4">
      <w:numFmt w:val="bullet"/>
      <w:lvlText w:val="•"/>
      <w:lvlJc w:val="left"/>
      <w:pPr>
        <w:ind w:left="4736" w:hanging="183"/>
      </w:pPr>
    </w:lvl>
    <w:lvl w:ilvl="5">
      <w:numFmt w:val="bullet"/>
      <w:lvlText w:val="•"/>
      <w:lvlJc w:val="left"/>
      <w:pPr>
        <w:ind w:left="5540" w:hanging="183"/>
      </w:pPr>
    </w:lvl>
    <w:lvl w:ilvl="6">
      <w:numFmt w:val="bullet"/>
      <w:lvlText w:val="•"/>
      <w:lvlJc w:val="left"/>
      <w:pPr>
        <w:ind w:left="6344" w:hanging="183"/>
      </w:pPr>
    </w:lvl>
    <w:lvl w:ilvl="7">
      <w:numFmt w:val="bullet"/>
      <w:lvlText w:val="•"/>
      <w:lvlJc w:val="left"/>
      <w:pPr>
        <w:ind w:left="7148" w:hanging="183"/>
      </w:pPr>
    </w:lvl>
    <w:lvl w:ilvl="8">
      <w:numFmt w:val="bullet"/>
      <w:lvlText w:val="•"/>
      <w:lvlJc w:val="left"/>
      <w:pPr>
        <w:ind w:left="7952" w:hanging="183"/>
      </w:pPr>
    </w:lvl>
  </w:abstractNum>
  <w:abstractNum w:abstractNumId="2">
    <w:nsid w:val="00000404"/>
    <w:multiLevelType w:val="multilevel"/>
    <w:tmpl w:val="00000887"/>
    <w:lvl w:ilvl="0">
      <w:start w:val="23"/>
      <w:numFmt w:val="decimal"/>
      <w:lvlText w:val="[%1]"/>
      <w:lvlJc w:val="left"/>
      <w:pPr>
        <w:ind w:left="1357" w:hanging="843"/>
      </w:pPr>
      <w:rPr>
        <w:rFonts w:ascii="Times New Roman" w:hAnsi="Times New Roman" w:cs="Times New Roman"/>
        <w:b w:val="0"/>
        <w:bCs w:val="0"/>
        <w:spacing w:val="-3"/>
        <w:w w:val="100"/>
        <w:position w:val="9"/>
        <w:sz w:val="16"/>
        <w:szCs w:val="16"/>
      </w:rPr>
    </w:lvl>
    <w:lvl w:ilvl="1">
      <w:start w:val="10"/>
      <w:numFmt w:val="decimal"/>
      <w:lvlText w:val="%2"/>
      <w:lvlJc w:val="left"/>
      <w:pPr>
        <w:ind w:left="1540" w:hanging="183"/>
      </w:pPr>
      <w:rPr>
        <w:rFonts w:ascii="Times New Roman" w:hAnsi="Times New Roman" w:cs="Times New Roman"/>
        <w:b w:val="0"/>
        <w:bCs w:val="0"/>
        <w:w w:val="100"/>
        <w:sz w:val="14"/>
        <w:szCs w:val="14"/>
      </w:rPr>
    </w:lvl>
    <w:lvl w:ilvl="2">
      <w:numFmt w:val="bullet"/>
      <w:lvlText w:val="•"/>
      <w:lvlJc w:val="left"/>
      <w:pPr>
        <w:ind w:left="2440" w:hanging="183"/>
      </w:pPr>
    </w:lvl>
    <w:lvl w:ilvl="3">
      <w:numFmt w:val="bullet"/>
      <w:lvlText w:val="•"/>
      <w:lvlJc w:val="left"/>
      <w:pPr>
        <w:ind w:left="3340" w:hanging="183"/>
      </w:pPr>
    </w:lvl>
    <w:lvl w:ilvl="4">
      <w:numFmt w:val="bullet"/>
      <w:lvlText w:val="•"/>
      <w:lvlJc w:val="left"/>
      <w:pPr>
        <w:ind w:left="4240" w:hanging="183"/>
      </w:pPr>
    </w:lvl>
    <w:lvl w:ilvl="5">
      <w:numFmt w:val="bullet"/>
      <w:lvlText w:val="•"/>
      <w:lvlJc w:val="left"/>
      <w:pPr>
        <w:ind w:left="5140" w:hanging="183"/>
      </w:pPr>
    </w:lvl>
    <w:lvl w:ilvl="6">
      <w:numFmt w:val="bullet"/>
      <w:lvlText w:val="•"/>
      <w:lvlJc w:val="left"/>
      <w:pPr>
        <w:ind w:left="6040" w:hanging="183"/>
      </w:pPr>
    </w:lvl>
    <w:lvl w:ilvl="7">
      <w:numFmt w:val="bullet"/>
      <w:lvlText w:val="•"/>
      <w:lvlJc w:val="left"/>
      <w:pPr>
        <w:ind w:left="6940" w:hanging="183"/>
      </w:pPr>
    </w:lvl>
    <w:lvl w:ilvl="8">
      <w:numFmt w:val="bullet"/>
      <w:lvlText w:val="•"/>
      <w:lvlJc w:val="left"/>
      <w:pPr>
        <w:ind w:left="7840" w:hanging="183"/>
      </w:pPr>
    </w:lvl>
  </w:abstractNum>
  <w:abstractNum w:abstractNumId="3">
    <w:nsid w:val="00000405"/>
    <w:multiLevelType w:val="multilevel"/>
    <w:tmpl w:val="00000888"/>
    <w:lvl w:ilvl="0">
      <w:start w:val="30"/>
      <w:numFmt w:val="decimal"/>
      <w:lvlText w:val="[%1]"/>
      <w:lvlJc w:val="left"/>
      <w:pPr>
        <w:ind w:left="1337" w:hanging="843"/>
      </w:pPr>
      <w:rPr>
        <w:rFonts w:ascii="Times New Roman" w:hAnsi="Times New Roman" w:cs="Times New Roman"/>
        <w:b w:val="0"/>
        <w:bCs w:val="0"/>
        <w:spacing w:val="-3"/>
        <w:w w:val="100"/>
        <w:position w:val="9"/>
        <w:sz w:val="16"/>
        <w:szCs w:val="16"/>
      </w:rPr>
    </w:lvl>
    <w:lvl w:ilvl="1">
      <w:start w:val="10"/>
      <w:numFmt w:val="decimal"/>
      <w:lvlText w:val="%2"/>
      <w:lvlJc w:val="left"/>
      <w:pPr>
        <w:ind w:left="1520" w:hanging="183"/>
      </w:pPr>
      <w:rPr>
        <w:rFonts w:ascii="Times New Roman" w:hAnsi="Times New Roman" w:cs="Times New Roman"/>
        <w:b w:val="0"/>
        <w:bCs w:val="0"/>
        <w:w w:val="100"/>
        <w:sz w:val="14"/>
        <w:szCs w:val="14"/>
      </w:rPr>
    </w:lvl>
    <w:lvl w:ilvl="2">
      <w:numFmt w:val="bullet"/>
      <w:lvlText w:val="•"/>
      <w:lvlJc w:val="left"/>
      <w:pPr>
        <w:ind w:left="2413" w:hanging="183"/>
      </w:pPr>
    </w:lvl>
    <w:lvl w:ilvl="3">
      <w:numFmt w:val="bullet"/>
      <w:lvlText w:val="•"/>
      <w:lvlJc w:val="left"/>
      <w:pPr>
        <w:ind w:left="3306" w:hanging="183"/>
      </w:pPr>
    </w:lvl>
    <w:lvl w:ilvl="4">
      <w:numFmt w:val="bullet"/>
      <w:lvlText w:val="•"/>
      <w:lvlJc w:val="left"/>
      <w:pPr>
        <w:ind w:left="4200" w:hanging="183"/>
      </w:pPr>
    </w:lvl>
    <w:lvl w:ilvl="5">
      <w:numFmt w:val="bullet"/>
      <w:lvlText w:val="•"/>
      <w:lvlJc w:val="left"/>
      <w:pPr>
        <w:ind w:left="5093" w:hanging="183"/>
      </w:pPr>
    </w:lvl>
    <w:lvl w:ilvl="6">
      <w:numFmt w:val="bullet"/>
      <w:lvlText w:val="•"/>
      <w:lvlJc w:val="left"/>
      <w:pPr>
        <w:ind w:left="5986" w:hanging="183"/>
      </w:pPr>
    </w:lvl>
    <w:lvl w:ilvl="7">
      <w:numFmt w:val="bullet"/>
      <w:lvlText w:val="•"/>
      <w:lvlJc w:val="left"/>
      <w:pPr>
        <w:ind w:left="6880" w:hanging="183"/>
      </w:pPr>
    </w:lvl>
    <w:lvl w:ilvl="8">
      <w:numFmt w:val="bullet"/>
      <w:lvlText w:val="•"/>
      <w:lvlJc w:val="left"/>
      <w:pPr>
        <w:ind w:left="7773" w:hanging="183"/>
      </w:pPr>
    </w:lvl>
  </w:abstractNum>
  <w:abstractNum w:abstractNumId="4">
    <w:nsid w:val="00000406"/>
    <w:multiLevelType w:val="multilevel"/>
    <w:tmpl w:val="00000889"/>
    <w:lvl w:ilvl="0">
      <w:start w:val="34"/>
      <w:numFmt w:val="decimal"/>
      <w:lvlText w:val="[%1]"/>
      <w:lvlJc w:val="left"/>
      <w:pPr>
        <w:ind w:left="1337" w:hanging="843"/>
      </w:pPr>
      <w:rPr>
        <w:rFonts w:ascii="Times New Roman" w:hAnsi="Times New Roman" w:cs="Times New Roman"/>
        <w:b w:val="0"/>
        <w:bCs w:val="0"/>
        <w:spacing w:val="-3"/>
        <w:w w:val="100"/>
        <w:position w:val="9"/>
        <w:sz w:val="16"/>
        <w:szCs w:val="16"/>
      </w:rPr>
    </w:lvl>
    <w:lvl w:ilvl="1">
      <w:numFmt w:val="bullet"/>
      <w:lvlText w:val="•"/>
      <w:lvlJc w:val="left"/>
      <w:pPr>
        <w:ind w:left="1520" w:hanging="843"/>
      </w:pPr>
    </w:lvl>
    <w:lvl w:ilvl="2">
      <w:numFmt w:val="bullet"/>
      <w:lvlText w:val="•"/>
      <w:lvlJc w:val="left"/>
      <w:pPr>
        <w:ind w:left="2413" w:hanging="843"/>
      </w:pPr>
    </w:lvl>
    <w:lvl w:ilvl="3">
      <w:numFmt w:val="bullet"/>
      <w:lvlText w:val="•"/>
      <w:lvlJc w:val="left"/>
      <w:pPr>
        <w:ind w:left="3306" w:hanging="843"/>
      </w:pPr>
    </w:lvl>
    <w:lvl w:ilvl="4">
      <w:numFmt w:val="bullet"/>
      <w:lvlText w:val="•"/>
      <w:lvlJc w:val="left"/>
      <w:pPr>
        <w:ind w:left="4200" w:hanging="843"/>
      </w:pPr>
    </w:lvl>
    <w:lvl w:ilvl="5">
      <w:numFmt w:val="bullet"/>
      <w:lvlText w:val="•"/>
      <w:lvlJc w:val="left"/>
      <w:pPr>
        <w:ind w:left="5093" w:hanging="843"/>
      </w:pPr>
    </w:lvl>
    <w:lvl w:ilvl="6">
      <w:numFmt w:val="bullet"/>
      <w:lvlText w:val="•"/>
      <w:lvlJc w:val="left"/>
      <w:pPr>
        <w:ind w:left="5986" w:hanging="843"/>
      </w:pPr>
    </w:lvl>
    <w:lvl w:ilvl="7">
      <w:numFmt w:val="bullet"/>
      <w:lvlText w:val="•"/>
      <w:lvlJc w:val="left"/>
      <w:pPr>
        <w:ind w:left="6880" w:hanging="843"/>
      </w:pPr>
    </w:lvl>
    <w:lvl w:ilvl="8">
      <w:numFmt w:val="bullet"/>
      <w:lvlText w:val="•"/>
      <w:lvlJc w:val="left"/>
      <w:pPr>
        <w:ind w:left="7773" w:hanging="843"/>
      </w:pPr>
    </w:lvl>
  </w:abstractNum>
  <w:abstractNum w:abstractNumId="5">
    <w:nsid w:val="00000407"/>
    <w:multiLevelType w:val="multilevel"/>
    <w:tmpl w:val="0000088A"/>
    <w:lvl w:ilvl="0">
      <w:start w:val="37"/>
      <w:numFmt w:val="decimal"/>
      <w:lvlText w:val="[%1]"/>
      <w:lvlJc w:val="left"/>
      <w:pPr>
        <w:ind w:left="1337" w:hanging="843"/>
      </w:pPr>
      <w:rPr>
        <w:rFonts w:ascii="Times New Roman" w:hAnsi="Times New Roman" w:cs="Times New Roman"/>
        <w:b w:val="0"/>
        <w:bCs w:val="0"/>
        <w:spacing w:val="-3"/>
        <w:w w:val="100"/>
        <w:position w:val="9"/>
        <w:sz w:val="16"/>
        <w:szCs w:val="16"/>
      </w:rPr>
    </w:lvl>
    <w:lvl w:ilvl="1">
      <w:numFmt w:val="bullet"/>
      <w:lvlText w:val="•"/>
      <w:lvlJc w:val="left"/>
      <w:pPr>
        <w:ind w:left="1520" w:hanging="843"/>
      </w:pPr>
    </w:lvl>
    <w:lvl w:ilvl="2">
      <w:numFmt w:val="bullet"/>
      <w:lvlText w:val="•"/>
      <w:lvlJc w:val="left"/>
      <w:pPr>
        <w:ind w:left="2413" w:hanging="843"/>
      </w:pPr>
    </w:lvl>
    <w:lvl w:ilvl="3">
      <w:numFmt w:val="bullet"/>
      <w:lvlText w:val="•"/>
      <w:lvlJc w:val="left"/>
      <w:pPr>
        <w:ind w:left="3306" w:hanging="843"/>
      </w:pPr>
    </w:lvl>
    <w:lvl w:ilvl="4">
      <w:numFmt w:val="bullet"/>
      <w:lvlText w:val="•"/>
      <w:lvlJc w:val="left"/>
      <w:pPr>
        <w:ind w:left="4200" w:hanging="843"/>
      </w:pPr>
    </w:lvl>
    <w:lvl w:ilvl="5">
      <w:numFmt w:val="bullet"/>
      <w:lvlText w:val="•"/>
      <w:lvlJc w:val="left"/>
      <w:pPr>
        <w:ind w:left="5093" w:hanging="843"/>
      </w:pPr>
    </w:lvl>
    <w:lvl w:ilvl="6">
      <w:numFmt w:val="bullet"/>
      <w:lvlText w:val="•"/>
      <w:lvlJc w:val="left"/>
      <w:pPr>
        <w:ind w:left="5986" w:hanging="843"/>
      </w:pPr>
    </w:lvl>
    <w:lvl w:ilvl="7">
      <w:numFmt w:val="bullet"/>
      <w:lvlText w:val="•"/>
      <w:lvlJc w:val="left"/>
      <w:pPr>
        <w:ind w:left="6880" w:hanging="843"/>
      </w:pPr>
    </w:lvl>
    <w:lvl w:ilvl="8">
      <w:numFmt w:val="bullet"/>
      <w:lvlText w:val="•"/>
      <w:lvlJc w:val="left"/>
      <w:pPr>
        <w:ind w:left="7773" w:hanging="843"/>
      </w:pPr>
    </w:lvl>
  </w:abstractNum>
  <w:abstractNum w:abstractNumId="6">
    <w:nsid w:val="00000408"/>
    <w:multiLevelType w:val="multilevel"/>
    <w:tmpl w:val="0000088B"/>
    <w:lvl w:ilvl="0">
      <w:start w:val="40"/>
      <w:numFmt w:val="decimal"/>
      <w:lvlText w:val="[%1]"/>
      <w:lvlJc w:val="left"/>
      <w:pPr>
        <w:ind w:left="1337" w:hanging="843"/>
      </w:pPr>
      <w:rPr>
        <w:rFonts w:ascii="Times New Roman" w:hAnsi="Times New Roman" w:cs="Times New Roman"/>
        <w:b w:val="0"/>
        <w:bCs w:val="0"/>
        <w:spacing w:val="-3"/>
        <w:w w:val="100"/>
        <w:position w:val="9"/>
        <w:sz w:val="16"/>
        <w:szCs w:val="16"/>
      </w:rPr>
    </w:lvl>
    <w:lvl w:ilvl="1">
      <w:numFmt w:val="bullet"/>
      <w:lvlText w:val="•"/>
      <w:lvlJc w:val="left"/>
      <w:pPr>
        <w:ind w:left="2162" w:hanging="843"/>
      </w:pPr>
    </w:lvl>
    <w:lvl w:ilvl="2">
      <w:numFmt w:val="bullet"/>
      <w:lvlText w:val="•"/>
      <w:lvlJc w:val="left"/>
      <w:pPr>
        <w:ind w:left="2984" w:hanging="843"/>
      </w:pPr>
    </w:lvl>
    <w:lvl w:ilvl="3">
      <w:numFmt w:val="bullet"/>
      <w:lvlText w:val="•"/>
      <w:lvlJc w:val="left"/>
      <w:pPr>
        <w:ind w:left="3806" w:hanging="843"/>
      </w:pPr>
    </w:lvl>
    <w:lvl w:ilvl="4">
      <w:numFmt w:val="bullet"/>
      <w:lvlText w:val="•"/>
      <w:lvlJc w:val="left"/>
      <w:pPr>
        <w:ind w:left="4628" w:hanging="843"/>
      </w:pPr>
    </w:lvl>
    <w:lvl w:ilvl="5">
      <w:numFmt w:val="bullet"/>
      <w:lvlText w:val="•"/>
      <w:lvlJc w:val="left"/>
      <w:pPr>
        <w:ind w:left="5450" w:hanging="843"/>
      </w:pPr>
    </w:lvl>
    <w:lvl w:ilvl="6">
      <w:numFmt w:val="bullet"/>
      <w:lvlText w:val="•"/>
      <w:lvlJc w:val="left"/>
      <w:pPr>
        <w:ind w:left="6272" w:hanging="843"/>
      </w:pPr>
    </w:lvl>
    <w:lvl w:ilvl="7">
      <w:numFmt w:val="bullet"/>
      <w:lvlText w:val="•"/>
      <w:lvlJc w:val="left"/>
      <w:pPr>
        <w:ind w:left="7094" w:hanging="843"/>
      </w:pPr>
    </w:lvl>
    <w:lvl w:ilvl="8">
      <w:numFmt w:val="bullet"/>
      <w:lvlText w:val="•"/>
      <w:lvlJc w:val="left"/>
      <w:pPr>
        <w:ind w:left="7916" w:hanging="843"/>
      </w:pPr>
    </w:lvl>
  </w:abstractNum>
  <w:abstractNum w:abstractNumId="7">
    <w:nsid w:val="00000409"/>
    <w:multiLevelType w:val="multilevel"/>
    <w:tmpl w:val="0000088C"/>
    <w:lvl w:ilvl="0">
      <w:start w:val="6"/>
      <w:numFmt w:val="decimal"/>
      <w:lvlText w:val="%1"/>
      <w:lvlJc w:val="left"/>
      <w:pPr>
        <w:ind w:left="1449" w:hanging="112"/>
      </w:pPr>
      <w:rPr>
        <w:rFonts w:ascii="Times New Roman" w:hAnsi="Times New Roman" w:cs="Times New Roman"/>
        <w:b w:val="0"/>
        <w:bCs w:val="0"/>
        <w:w w:val="100"/>
        <w:sz w:val="14"/>
        <w:szCs w:val="14"/>
      </w:rPr>
    </w:lvl>
    <w:lvl w:ilvl="1">
      <w:numFmt w:val="bullet"/>
      <w:lvlText w:val="•"/>
      <w:lvlJc w:val="left"/>
      <w:pPr>
        <w:ind w:left="2252" w:hanging="112"/>
      </w:pPr>
    </w:lvl>
    <w:lvl w:ilvl="2">
      <w:numFmt w:val="bullet"/>
      <w:lvlText w:val="•"/>
      <w:lvlJc w:val="left"/>
      <w:pPr>
        <w:ind w:left="3064" w:hanging="112"/>
      </w:pPr>
    </w:lvl>
    <w:lvl w:ilvl="3">
      <w:numFmt w:val="bullet"/>
      <w:lvlText w:val="•"/>
      <w:lvlJc w:val="left"/>
      <w:pPr>
        <w:ind w:left="3876" w:hanging="112"/>
      </w:pPr>
    </w:lvl>
    <w:lvl w:ilvl="4">
      <w:numFmt w:val="bullet"/>
      <w:lvlText w:val="•"/>
      <w:lvlJc w:val="left"/>
      <w:pPr>
        <w:ind w:left="4688" w:hanging="112"/>
      </w:pPr>
    </w:lvl>
    <w:lvl w:ilvl="5">
      <w:numFmt w:val="bullet"/>
      <w:lvlText w:val="•"/>
      <w:lvlJc w:val="left"/>
      <w:pPr>
        <w:ind w:left="5500" w:hanging="112"/>
      </w:pPr>
    </w:lvl>
    <w:lvl w:ilvl="6">
      <w:numFmt w:val="bullet"/>
      <w:lvlText w:val="•"/>
      <w:lvlJc w:val="left"/>
      <w:pPr>
        <w:ind w:left="6312" w:hanging="112"/>
      </w:pPr>
    </w:lvl>
    <w:lvl w:ilvl="7">
      <w:numFmt w:val="bullet"/>
      <w:lvlText w:val="•"/>
      <w:lvlJc w:val="left"/>
      <w:pPr>
        <w:ind w:left="7124" w:hanging="112"/>
      </w:pPr>
    </w:lvl>
    <w:lvl w:ilvl="8">
      <w:numFmt w:val="bullet"/>
      <w:lvlText w:val="•"/>
      <w:lvlJc w:val="left"/>
      <w:pPr>
        <w:ind w:left="7936" w:hanging="112"/>
      </w:pPr>
    </w:lvl>
  </w:abstractNum>
  <w:abstractNum w:abstractNumId="8">
    <w:nsid w:val="0000040A"/>
    <w:multiLevelType w:val="multilevel"/>
    <w:tmpl w:val="0000088D"/>
    <w:lvl w:ilvl="0">
      <w:start w:val="6"/>
      <w:numFmt w:val="decimal"/>
      <w:lvlText w:val="%1"/>
      <w:lvlJc w:val="left"/>
      <w:pPr>
        <w:ind w:left="1449" w:hanging="112"/>
      </w:pPr>
      <w:rPr>
        <w:rFonts w:ascii="Times New Roman" w:hAnsi="Times New Roman" w:cs="Times New Roman"/>
        <w:b w:val="0"/>
        <w:bCs w:val="0"/>
        <w:w w:val="100"/>
        <w:sz w:val="14"/>
        <w:szCs w:val="14"/>
      </w:rPr>
    </w:lvl>
    <w:lvl w:ilvl="1">
      <w:numFmt w:val="bullet"/>
      <w:lvlText w:val="•"/>
      <w:lvlJc w:val="left"/>
      <w:pPr>
        <w:ind w:left="2252" w:hanging="112"/>
      </w:pPr>
    </w:lvl>
    <w:lvl w:ilvl="2">
      <w:numFmt w:val="bullet"/>
      <w:lvlText w:val="•"/>
      <w:lvlJc w:val="left"/>
      <w:pPr>
        <w:ind w:left="3064" w:hanging="112"/>
      </w:pPr>
    </w:lvl>
    <w:lvl w:ilvl="3">
      <w:numFmt w:val="bullet"/>
      <w:lvlText w:val="•"/>
      <w:lvlJc w:val="left"/>
      <w:pPr>
        <w:ind w:left="3876" w:hanging="112"/>
      </w:pPr>
    </w:lvl>
    <w:lvl w:ilvl="4">
      <w:numFmt w:val="bullet"/>
      <w:lvlText w:val="•"/>
      <w:lvlJc w:val="left"/>
      <w:pPr>
        <w:ind w:left="4688" w:hanging="112"/>
      </w:pPr>
    </w:lvl>
    <w:lvl w:ilvl="5">
      <w:numFmt w:val="bullet"/>
      <w:lvlText w:val="•"/>
      <w:lvlJc w:val="left"/>
      <w:pPr>
        <w:ind w:left="5500" w:hanging="112"/>
      </w:pPr>
    </w:lvl>
    <w:lvl w:ilvl="6">
      <w:numFmt w:val="bullet"/>
      <w:lvlText w:val="•"/>
      <w:lvlJc w:val="left"/>
      <w:pPr>
        <w:ind w:left="6312" w:hanging="112"/>
      </w:pPr>
    </w:lvl>
    <w:lvl w:ilvl="7">
      <w:numFmt w:val="bullet"/>
      <w:lvlText w:val="•"/>
      <w:lvlJc w:val="left"/>
      <w:pPr>
        <w:ind w:left="7124" w:hanging="112"/>
      </w:pPr>
    </w:lvl>
    <w:lvl w:ilvl="8">
      <w:numFmt w:val="bullet"/>
      <w:lvlText w:val="•"/>
      <w:lvlJc w:val="left"/>
      <w:pPr>
        <w:ind w:left="7936" w:hanging="112"/>
      </w:pPr>
    </w:lvl>
  </w:abstractNum>
  <w:abstractNum w:abstractNumId="9">
    <w:nsid w:val="0000040B"/>
    <w:multiLevelType w:val="multilevel"/>
    <w:tmpl w:val="0000088E"/>
    <w:lvl w:ilvl="0">
      <w:start w:val="7"/>
      <w:numFmt w:val="decimal"/>
      <w:lvlText w:val="%1"/>
      <w:lvlJc w:val="left"/>
      <w:pPr>
        <w:ind w:left="1449" w:hanging="112"/>
      </w:pPr>
      <w:rPr>
        <w:rFonts w:ascii="Times New Roman" w:hAnsi="Times New Roman" w:cs="Times New Roman"/>
        <w:b w:val="0"/>
        <w:bCs w:val="0"/>
        <w:w w:val="100"/>
        <w:sz w:val="14"/>
        <w:szCs w:val="14"/>
      </w:rPr>
    </w:lvl>
    <w:lvl w:ilvl="1">
      <w:numFmt w:val="bullet"/>
      <w:lvlText w:val="•"/>
      <w:lvlJc w:val="left"/>
      <w:pPr>
        <w:ind w:left="2252" w:hanging="112"/>
      </w:pPr>
    </w:lvl>
    <w:lvl w:ilvl="2">
      <w:numFmt w:val="bullet"/>
      <w:lvlText w:val="•"/>
      <w:lvlJc w:val="left"/>
      <w:pPr>
        <w:ind w:left="3064" w:hanging="112"/>
      </w:pPr>
    </w:lvl>
    <w:lvl w:ilvl="3">
      <w:numFmt w:val="bullet"/>
      <w:lvlText w:val="•"/>
      <w:lvlJc w:val="left"/>
      <w:pPr>
        <w:ind w:left="3876" w:hanging="112"/>
      </w:pPr>
    </w:lvl>
    <w:lvl w:ilvl="4">
      <w:numFmt w:val="bullet"/>
      <w:lvlText w:val="•"/>
      <w:lvlJc w:val="left"/>
      <w:pPr>
        <w:ind w:left="4688" w:hanging="112"/>
      </w:pPr>
    </w:lvl>
    <w:lvl w:ilvl="5">
      <w:numFmt w:val="bullet"/>
      <w:lvlText w:val="•"/>
      <w:lvlJc w:val="left"/>
      <w:pPr>
        <w:ind w:left="5500" w:hanging="112"/>
      </w:pPr>
    </w:lvl>
    <w:lvl w:ilvl="6">
      <w:numFmt w:val="bullet"/>
      <w:lvlText w:val="•"/>
      <w:lvlJc w:val="left"/>
      <w:pPr>
        <w:ind w:left="6312" w:hanging="112"/>
      </w:pPr>
    </w:lvl>
    <w:lvl w:ilvl="7">
      <w:numFmt w:val="bullet"/>
      <w:lvlText w:val="•"/>
      <w:lvlJc w:val="left"/>
      <w:pPr>
        <w:ind w:left="7124" w:hanging="112"/>
      </w:pPr>
    </w:lvl>
    <w:lvl w:ilvl="8">
      <w:numFmt w:val="bullet"/>
      <w:lvlText w:val="•"/>
      <w:lvlJc w:val="left"/>
      <w:pPr>
        <w:ind w:left="7936" w:hanging="112"/>
      </w:pPr>
    </w:lvl>
  </w:abstractNum>
  <w:abstractNum w:abstractNumId="10">
    <w:nsid w:val="0000040C"/>
    <w:multiLevelType w:val="multilevel"/>
    <w:tmpl w:val="0000088F"/>
    <w:lvl w:ilvl="0">
      <w:start w:val="7"/>
      <w:numFmt w:val="decimal"/>
      <w:lvlText w:val="%1"/>
      <w:lvlJc w:val="left"/>
      <w:pPr>
        <w:ind w:left="1449" w:hanging="112"/>
      </w:pPr>
      <w:rPr>
        <w:rFonts w:ascii="Times New Roman" w:hAnsi="Times New Roman" w:cs="Times New Roman"/>
        <w:b w:val="0"/>
        <w:bCs w:val="0"/>
        <w:w w:val="100"/>
        <w:sz w:val="14"/>
        <w:szCs w:val="14"/>
      </w:rPr>
    </w:lvl>
    <w:lvl w:ilvl="1">
      <w:numFmt w:val="bullet"/>
      <w:lvlText w:val="•"/>
      <w:lvlJc w:val="left"/>
      <w:pPr>
        <w:ind w:left="2252" w:hanging="112"/>
      </w:pPr>
    </w:lvl>
    <w:lvl w:ilvl="2">
      <w:numFmt w:val="bullet"/>
      <w:lvlText w:val="•"/>
      <w:lvlJc w:val="left"/>
      <w:pPr>
        <w:ind w:left="3064" w:hanging="112"/>
      </w:pPr>
    </w:lvl>
    <w:lvl w:ilvl="3">
      <w:numFmt w:val="bullet"/>
      <w:lvlText w:val="•"/>
      <w:lvlJc w:val="left"/>
      <w:pPr>
        <w:ind w:left="3876" w:hanging="112"/>
      </w:pPr>
    </w:lvl>
    <w:lvl w:ilvl="4">
      <w:numFmt w:val="bullet"/>
      <w:lvlText w:val="•"/>
      <w:lvlJc w:val="left"/>
      <w:pPr>
        <w:ind w:left="4688" w:hanging="112"/>
      </w:pPr>
    </w:lvl>
    <w:lvl w:ilvl="5">
      <w:numFmt w:val="bullet"/>
      <w:lvlText w:val="•"/>
      <w:lvlJc w:val="left"/>
      <w:pPr>
        <w:ind w:left="5500" w:hanging="112"/>
      </w:pPr>
    </w:lvl>
    <w:lvl w:ilvl="6">
      <w:numFmt w:val="bullet"/>
      <w:lvlText w:val="•"/>
      <w:lvlJc w:val="left"/>
      <w:pPr>
        <w:ind w:left="6312" w:hanging="112"/>
      </w:pPr>
    </w:lvl>
    <w:lvl w:ilvl="7">
      <w:numFmt w:val="bullet"/>
      <w:lvlText w:val="•"/>
      <w:lvlJc w:val="left"/>
      <w:pPr>
        <w:ind w:left="7124" w:hanging="112"/>
      </w:pPr>
    </w:lvl>
    <w:lvl w:ilvl="8">
      <w:numFmt w:val="bullet"/>
      <w:lvlText w:val="•"/>
      <w:lvlJc w:val="left"/>
      <w:pPr>
        <w:ind w:left="7936" w:hanging="112"/>
      </w:pPr>
    </w:lvl>
  </w:abstractNum>
  <w:abstractNum w:abstractNumId="11">
    <w:nsid w:val="0000040D"/>
    <w:multiLevelType w:val="multilevel"/>
    <w:tmpl w:val="00000890"/>
    <w:lvl w:ilvl="0">
      <w:start w:val="5"/>
      <w:numFmt w:val="decimal"/>
      <w:lvlText w:val="%1"/>
      <w:lvlJc w:val="left"/>
      <w:pPr>
        <w:ind w:left="1449" w:hanging="112"/>
      </w:pPr>
      <w:rPr>
        <w:rFonts w:ascii="Times New Roman" w:hAnsi="Times New Roman" w:cs="Times New Roman"/>
        <w:b w:val="0"/>
        <w:bCs w:val="0"/>
        <w:w w:val="100"/>
        <w:sz w:val="14"/>
        <w:szCs w:val="14"/>
      </w:rPr>
    </w:lvl>
    <w:lvl w:ilvl="1">
      <w:numFmt w:val="bullet"/>
      <w:lvlText w:val="•"/>
      <w:lvlJc w:val="left"/>
      <w:pPr>
        <w:ind w:left="2252" w:hanging="112"/>
      </w:pPr>
    </w:lvl>
    <w:lvl w:ilvl="2">
      <w:numFmt w:val="bullet"/>
      <w:lvlText w:val="•"/>
      <w:lvlJc w:val="left"/>
      <w:pPr>
        <w:ind w:left="3064" w:hanging="112"/>
      </w:pPr>
    </w:lvl>
    <w:lvl w:ilvl="3">
      <w:numFmt w:val="bullet"/>
      <w:lvlText w:val="•"/>
      <w:lvlJc w:val="left"/>
      <w:pPr>
        <w:ind w:left="3876" w:hanging="112"/>
      </w:pPr>
    </w:lvl>
    <w:lvl w:ilvl="4">
      <w:numFmt w:val="bullet"/>
      <w:lvlText w:val="•"/>
      <w:lvlJc w:val="left"/>
      <w:pPr>
        <w:ind w:left="4688" w:hanging="112"/>
      </w:pPr>
    </w:lvl>
    <w:lvl w:ilvl="5">
      <w:numFmt w:val="bullet"/>
      <w:lvlText w:val="•"/>
      <w:lvlJc w:val="left"/>
      <w:pPr>
        <w:ind w:left="5500" w:hanging="112"/>
      </w:pPr>
    </w:lvl>
    <w:lvl w:ilvl="6">
      <w:numFmt w:val="bullet"/>
      <w:lvlText w:val="•"/>
      <w:lvlJc w:val="left"/>
      <w:pPr>
        <w:ind w:left="6312" w:hanging="112"/>
      </w:pPr>
    </w:lvl>
    <w:lvl w:ilvl="7">
      <w:numFmt w:val="bullet"/>
      <w:lvlText w:val="•"/>
      <w:lvlJc w:val="left"/>
      <w:pPr>
        <w:ind w:left="7124" w:hanging="112"/>
      </w:pPr>
    </w:lvl>
    <w:lvl w:ilvl="8">
      <w:numFmt w:val="bullet"/>
      <w:lvlText w:val="•"/>
      <w:lvlJc w:val="left"/>
      <w:pPr>
        <w:ind w:left="7936" w:hanging="112"/>
      </w:pPr>
    </w:lvl>
  </w:abstractNum>
  <w:abstractNum w:abstractNumId="12">
    <w:nsid w:val="0000040E"/>
    <w:multiLevelType w:val="multilevel"/>
    <w:tmpl w:val="00000891"/>
    <w:lvl w:ilvl="0">
      <w:start w:val="5"/>
      <w:numFmt w:val="decimal"/>
      <w:lvlText w:val="%1"/>
      <w:lvlJc w:val="left"/>
      <w:pPr>
        <w:ind w:left="1449" w:hanging="112"/>
      </w:pPr>
      <w:rPr>
        <w:rFonts w:ascii="Times New Roman" w:hAnsi="Times New Roman" w:cs="Times New Roman"/>
        <w:b w:val="0"/>
        <w:bCs w:val="0"/>
        <w:w w:val="100"/>
        <w:sz w:val="14"/>
        <w:szCs w:val="14"/>
      </w:rPr>
    </w:lvl>
    <w:lvl w:ilvl="1">
      <w:numFmt w:val="bullet"/>
      <w:lvlText w:val="•"/>
      <w:lvlJc w:val="left"/>
      <w:pPr>
        <w:ind w:left="2252" w:hanging="112"/>
      </w:pPr>
    </w:lvl>
    <w:lvl w:ilvl="2">
      <w:numFmt w:val="bullet"/>
      <w:lvlText w:val="•"/>
      <w:lvlJc w:val="left"/>
      <w:pPr>
        <w:ind w:left="3064" w:hanging="112"/>
      </w:pPr>
    </w:lvl>
    <w:lvl w:ilvl="3">
      <w:numFmt w:val="bullet"/>
      <w:lvlText w:val="•"/>
      <w:lvlJc w:val="left"/>
      <w:pPr>
        <w:ind w:left="3876" w:hanging="112"/>
      </w:pPr>
    </w:lvl>
    <w:lvl w:ilvl="4">
      <w:numFmt w:val="bullet"/>
      <w:lvlText w:val="•"/>
      <w:lvlJc w:val="left"/>
      <w:pPr>
        <w:ind w:left="4688" w:hanging="112"/>
      </w:pPr>
    </w:lvl>
    <w:lvl w:ilvl="5">
      <w:numFmt w:val="bullet"/>
      <w:lvlText w:val="•"/>
      <w:lvlJc w:val="left"/>
      <w:pPr>
        <w:ind w:left="5500" w:hanging="112"/>
      </w:pPr>
    </w:lvl>
    <w:lvl w:ilvl="6">
      <w:numFmt w:val="bullet"/>
      <w:lvlText w:val="•"/>
      <w:lvlJc w:val="left"/>
      <w:pPr>
        <w:ind w:left="6312" w:hanging="112"/>
      </w:pPr>
    </w:lvl>
    <w:lvl w:ilvl="7">
      <w:numFmt w:val="bullet"/>
      <w:lvlText w:val="•"/>
      <w:lvlJc w:val="left"/>
      <w:pPr>
        <w:ind w:left="7124" w:hanging="112"/>
      </w:pPr>
    </w:lvl>
    <w:lvl w:ilvl="8">
      <w:numFmt w:val="bullet"/>
      <w:lvlText w:val="•"/>
      <w:lvlJc w:val="left"/>
      <w:pPr>
        <w:ind w:left="7936" w:hanging="112"/>
      </w:pPr>
    </w:lvl>
  </w:abstractNum>
  <w:abstractNum w:abstractNumId="13">
    <w:nsid w:val="0000040F"/>
    <w:multiLevelType w:val="multilevel"/>
    <w:tmpl w:val="00000892"/>
    <w:lvl w:ilvl="0">
      <w:start w:val="6"/>
      <w:numFmt w:val="decimal"/>
      <w:lvlText w:val="%1"/>
      <w:lvlJc w:val="left"/>
      <w:pPr>
        <w:ind w:left="1449" w:hanging="112"/>
      </w:pPr>
      <w:rPr>
        <w:rFonts w:ascii="Times New Roman" w:hAnsi="Times New Roman" w:cs="Times New Roman"/>
        <w:b w:val="0"/>
        <w:bCs w:val="0"/>
        <w:w w:val="100"/>
        <w:sz w:val="14"/>
        <w:szCs w:val="14"/>
      </w:rPr>
    </w:lvl>
    <w:lvl w:ilvl="1">
      <w:numFmt w:val="bullet"/>
      <w:lvlText w:val="•"/>
      <w:lvlJc w:val="left"/>
      <w:pPr>
        <w:ind w:left="2252" w:hanging="112"/>
      </w:pPr>
    </w:lvl>
    <w:lvl w:ilvl="2">
      <w:numFmt w:val="bullet"/>
      <w:lvlText w:val="•"/>
      <w:lvlJc w:val="left"/>
      <w:pPr>
        <w:ind w:left="3064" w:hanging="112"/>
      </w:pPr>
    </w:lvl>
    <w:lvl w:ilvl="3">
      <w:numFmt w:val="bullet"/>
      <w:lvlText w:val="•"/>
      <w:lvlJc w:val="left"/>
      <w:pPr>
        <w:ind w:left="3876" w:hanging="112"/>
      </w:pPr>
    </w:lvl>
    <w:lvl w:ilvl="4">
      <w:numFmt w:val="bullet"/>
      <w:lvlText w:val="•"/>
      <w:lvlJc w:val="left"/>
      <w:pPr>
        <w:ind w:left="4688" w:hanging="112"/>
      </w:pPr>
    </w:lvl>
    <w:lvl w:ilvl="5">
      <w:numFmt w:val="bullet"/>
      <w:lvlText w:val="•"/>
      <w:lvlJc w:val="left"/>
      <w:pPr>
        <w:ind w:left="5500" w:hanging="112"/>
      </w:pPr>
    </w:lvl>
    <w:lvl w:ilvl="6">
      <w:numFmt w:val="bullet"/>
      <w:lvlText w:val="•"/>
      <w:lvlJc w:val="left"/>
      <w:pPr>
        <w:ind w:left="6312" w:hanging="112"/>
      </w:pPr>
    </w:lvl>
    <w:lvl w:ilvl="7">
      <w:numFmt w:val="bullet"/>
      <w:lvlText w:val="•"/>
      <w:lvlJc w:val="left"/>
      <w:pPr>
        <w:ind w:left="7124" w:hanging="112"/>
      </w:pPr>
    </w:lvl>
    <w:lvl w:ilvl="8">
      <w:numFmt w:val="bullet"/>
      <w:lvlText w:val="•"/>
      <w:lvlJc w:val="left"/>
      <w:pPr>
        <w:ind w:left="7936" w:hanging="112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E6CAF"/>
    <w:rsid w:val="002E6CAF"/>
    <w:rsid w:val="007A7E17"/>
    <w:rsid w:val="00FB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2,3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17"/>
  </w:style>
  <w:style w:type="paragraph" w:styleId="Heading1">
    <w:name w:val="heading 1"/>
    <w:basedOn w:val="Normal"/>
    <w:next w:val="Normal"/>
    <w:link w:val="Heading1Char"/>
    <w:uiPriority w:val="1"/>
    <w:qFormat/>
    <w:rsid w:val="002E6CAF"/>
    <w:pPr>
      <w:autoSpaceDE w:val="0"/>
      <w:autoSpaceDN w:val="0"/>
      <w:adjustRightInd w:val="0"/>
      <w:spacing w:after="0" w:line="240" w:lineRule="auto"/>
      <w:ind w:left="150"/>
      <w:outlineLvl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6CAF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E6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2E6CAF"/>
    <w:rPr>
      <w:rFonts w:ascii="Times New Roman" w:hAnsi="Times New Roman" w:cs="Times New Roman"/>
      <w:sz w:val="14"/>
      <w:szCs w:val="14"/>
    </w:rPr>
  </w:style>
  <w:style w:type="paragraph" w:styleId="ListParagraph">
    <w:name w:val="List Paragraph"/>
    <w:basedOn w:val="Normal"/>
    <w:uiPriority w:val="1"/>
    <w:qFormat/>
    <w:rsid w:val="002E6CAF"/>
    <w:pPr>
      <w:autoSpaceDE w:val="0"/>
      <w:autoSpaceDN w:val="0"/>
      <w:adjustRightInd w:val="0"/>
      <w:spacing w:after="0" w:line="125" w:lineRule="exact"/>
      <w:ind w:left="1520" w:hanging="183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6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lagscan.com/highlight?doc=124728993&amp;amp;source=103" TargetMode="External"/><Relationship Id="rId299" Type="http://schemas.openxmlformats.org/officeDocument/2006/relationships/image" Target="media/image96.png"/><Relationship Id="rId21" Type="http://schemas.openxmlformats.org/officeDocument/2006/relationships/image" Target="media/image17.png"/><Relationship Id="rId63" Type="http://schemas.openxmlformats.org/officeDocument/2006/relationships/hyperlink" Target="https://trisnokreatif.blogspot.com/2014/12/askep-osteoartritis.html" TargetMode="External"/><Relationship Id="rId159" Type="http://schemas.openxmlformats.org/officeDocument/2006/relationships/image" Target="media/image55.png"/><Relationship Id="rId324" Type="http://schemas.openxmlformats.org/officeDocument/2006/relationships/hyperlink" Target="http://www.plagscan.com/highlight?doc=126318352&amp;amp;source=12" TargetMode="External"/><Relationship Id="rId366" Type="http://schemas.openxmlformats.org/officeDocument/2006/relationships/image" Target="media/image112.png"/><Relationship Id="rId170" Type="http://schemas.openxmlformats.org/officeDocument/2006/relationships/image" Target="media/image66.png"/><Relationship Id="rId226" Type="http://schemas.openxmlformats.org/officeDocument/2006/relationships/hyperlink" Target="http://www.plagscan.com/highlight?doc=124753514&amp;amp;source=49" TargetMode="External"/><Relationship Id="rId268" Type="http://schemas.openxmlformats.org/officeDocument/2006/relationships/hyperlink" Target="http://www.plagscan.com/highlight?doc=124753514&amp;amp;source=93" TargetMode="External"/><Relationship Id="rId32" Type="http://schemas.openxmlformats.org/officeDocument/2006/relationships/image" Target="media/image28.png"/><Relationship Id="rId74" Type="http://schemas.openxmlformats.org/officeDocument/2006/relationships/hyperlink" Target="http://www.plagscan.com/highlight?doc=124728993&amp;amp;source=56" TargetMode="External"/><Relationship Id="rId128" Type="http://schemas.openxmlformats.org/officeDocument/2006/relationships/hyperlink" Target="http://www.plagscan.com/highlight?doc=124728993&amp;amp;source=115" TargetMode="External"/><Relationship Id="rId335" Type="http://schemas.openxmlformats.org/officeDocument/2006/relationships/hyperlink" Target="http://www.plagscan.com/highlight?doc=126318352&amp;amp;source=24" TargetMode="External"/><Relationship Id="rId377" Type="http://schemas.openxmlformats.org/officeDocument/2006/relationships/hyperlink" Target="https://irwansyah-hukum.blogspot.com/2011/05/proposal-pentingnya-asi-ekslusif-pada.html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triohardinhakim08.blogspot.com/2013/07/laporan-pendahuluan-rematik-lp-reumatik.html" TargetMode="External"/><Relationship Id="rId237" Type="http://schemas.openxmlformats.org/officeDocument/2006/relationships/hyperlink" Target="http://www.plagscan.com/highlight?doc=124753514&amp;amp;source=60" TargetMode="External"/><Relationship Id="rId402" Type="http://schemas.openxmlformats.org/officeDocument/2006/relationships/hyperlink" Target="https://www.psychologymania.com/2013/04/jenis-jenis-rematik.html" TargetMode="External"/><Relationship Id="rId258" Type="http://schemas.openxmlformats.org/officeDocument/2006/relationships/hyperlink" Target="http://www.plagscan.com/highlight?doc=124753514&amp;amp;source=82" TargetMode="External"/><Relationship Id="rId279" Type="http://schemas.openxmlformats.org/officeDocument/2006/relationships/image" Target="media/image76.png"/><Relationship Id="rId22" Type="http://schemas.openxmlformats.org/officeDocument/2006/relationships/image" Target="media/image18.png"/><Relationship Id="rId43" Type="http://schemas.openxmlformats.org/officeDocument/2006/relationships/hyperlink" Target="https://triohardinsaputradinata.blogspot.com/2011/07/lp-rematik.html" TargetMode="External"/><Relationship Id="rId64" Type="http://schemas.openxmlformats.org/officeDocument/2006/relationships/hyperlink" Target="https://goodnerscom.files.wordpress.com/2016/03/asuhan-keperawatan-pada-klien-dengan-osteoarthritis2.pdf" TargetMode="External"/><Relationship Id="rId118" Type="http://schemas.openxmlformats.org/officeDocument/2006/relationships/hyperlink" Target="http://www.plagscan.com/highlight?doc=124728993&amp;amp;source=104" TargetMode="External"/><Relationship Id="rId139" Type="http://schemas.openxmlformats.org/officeDocument/2006/relationships/hyperlink" Target="http://www.plagscan.com/highlight?doc=124728993&amp;amp;source=127" TargetMode="External"/><Relationship Id="rId290" Type="http://schemas.openxmlformats.org/officeDocument/2006/relationships/image" Target="media/image87.png"/><Relationship Id="rId304" Type="http://schemas.openxmlformats.org/officeDocument/2006/relationships/image" Target="media/image101.png"/><Relationship Id="rId325" Type="http://schemas.openxmlformats.org/officeDocument/2006/relationships/hyperlink" Target="http://www.plagscan.com/highlight?doc=126318352&amp;amp;source=13" TargetMode="External"/><Relationship Id="rId346" Type="http://schemas.openxmlformats.org/officeDocument/2006/relationships/image" Target="media/image110.png"/><Relationship Id="rId367" Type="http://schemas.openxmlformats.org/officeDocument/2006/relationships/hyperlink" Target="http://www.plagscan.com/highlight?doc=126318352&amp;amp;source=54" TargetMode="External"/><Relationship Id="rId388" Type="http://schemas.openxmlformats.org/officeDocument/2006/relationships/hyperlink" Target="http://eprints.ums.ac.id/60204/3/BAB%20III.pdf" TargetMode="External"/><Relationship Id="rId85" Type="http://schemas.openxmlformats.org/officeDocument/2006/relationships/hyperlink" Target="https://www.academia.edu/35378589/LAPORAN_PENDAHULUAN_OSTEOARTHRITIS" TargetMode="External"/><Relationship Id="rId150" Type="http://schemas.openxmlformats.org/officeDocument/2006/relationships/image" Target="media/image46.png"/><Relationship Id="rId171" Type="http://schemas.openxmlformats.org/officeDocument/2006/relationships/image" Target="media/image67.png"/><Relationship Id="rId192" Type="http://schemas.openxmlformats.org/officeDocument/2006/relationships/hyperlink" Target="https://maalikghaisan.blogspot.com/2017/04/askep-rematik.html" TargetMode="External"/><Relationship Id="rId206" Type="http://schemas.openxmlformats.org/officeDocument/2006/relationships/hyperlink" Target="http://www.plagscan.com/highlight?doc=124753514&amp;amp;source=29" TargetMode="External"/><Relationship Id="rId227" Type="http://schemas.openxmlformats.org/officeDocument/2006/relationships/hyperlink" Target="http://www.plagscan.com/highlight?doc=124753514&amp;amp;source=50" TargetMode="External"/><Relationship Id="rId413" Type="http://schemas.openxmlformats.org/officeDocument/2006/relationships/hyperlink" Target="http://www.plagscan.com/highlight?doc=126318352&amp;amp;source=103" TargetMode="External"/><Relationship Id="rId248" Type="http://schemas.openxmlformats.org/officeDocument/2006/relationships/hyperlink" Target="http://www.plagscan.com/highlight?doc=124753514&amp;amp;source=72" TargetMode="External"/><Relationship Id="rId269" Type="http://schemas.openxmlformats.org/officeDocument/2006/relationships/hyperlink" Target="http://www.plagscan.com/highlight?doc=124753514&amp;amp;source=94" TargetMode="External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hyperlink" Target="http://www.plagscan.com/highlight?doc=124728993&amp;amp;source=93" TargetMode="External"/><Relationship Id="rId129" Type="http://schemas.openxmlformats.org/officeDocument/2006/relationships/hyperlink" Target="http://www.plagscan.com/highlight?doc=124728993&amp;amp;source=116" TargetMode="External"/><Relationship Id="rId280" Type="http://schemas.openxmlformats.org/officeDocument/2006/relationships/image" Target="media/image77.png"/><Relationship Id="rId315" Type="http://schemas.openxmlformats.org/officeDocument/2006/relationships/hyperlink" Target="http://repository.usu.ac.id/bitstream/handle/123456789/3592/keperawatan-ismayadi2.pdf%3Bsequence%3D1" TargetMode="External"/><Relationship Id="rId336" Type="http://schemas.openxmlformats.org/officeDocument/2006/relationships/hyperlink" Target="http://www.plagscan.com/highlight?doc=126318352&amp;amp;source=25" TargetMode="External"/><Relationship Id="rId357" Type="http://schemas.openxmlformats.org/officeDocument/2006/relationships/hyperlink" Target="http://www.plagscan.com/highlight?doc=126318352&amp;amp;source=46" TargetMode="External"/><Relationship Id="rId54" Type="http://schemas.openxmlformats.org/officeDocument/2006/relationships/hyperlink" Target="https://bondanekaputra.blogspot.com/2016/01/asuhan-keperawatan-osteoatritis.html" TargetMode="External"/><Relationship Id="rId75" Type="http://schemas.openxmlformats.org/officeDocument/2006/relationships/hyperlink" Target="http://www.plagscan.com/highlight?doc=124728993&amp;amp;source=57" TargetMode="External"/><Relationship Id="rId96" Type="http://schemas.openxmlformats.org/officeDocument/2006/relationships/hyperlink" Target="http://www.plagscan.com/highlight?doc=124728993&amp;amp;source=80" TargetMode="External"/><Relationship Id="rId140" Type="http://schemas.openxmlformats.org/officeDocument/2006/relationships/image" Target="media/image36.png"/><Relationship Id="rId161" Type="http://schemas.openxmlformats.org/officeDocument/2006/relationships/image" Target="media/image57.png"/><Relationship Id="rId182" Type="http://schemas.openxmlformats.org/officeDocument/2006/relationships/hyperlink" Target="https://triohardinhakim08.blogspot.com/2013/07/lp-rematik-pada-lansia.html" TargetMode="External"/><Relationship Id="rId217" Type="http://schemas.openxmlformats.org/officeDocument/2006/relationships/hyperlink" Target="http://www.plagscan.com/highlight?doc=124753514&amp;amp;source=40" TargetMode="External"/><Relationship Id="rId378" Type="http://schemas.openxmlformats.org/officeDocument/2006/relationships/hyperlink" Target="http://repository.upi.edu/15871/5/TA_JKR_1107891_chapter3.pdf" TargetMode="External"/><Relationship Id="rId399" Type="http://schemas.openxmlformats.org/officeDocument/2006/relationships/hyperlink" Target="http://www.plagscan.com/highlight?doc=126318352&amp;amp;source=89" TargetMode="External"/><Relationship Id="rId403" Type="http://schemas.openxmlformats.org/officeDocument/2006/relationships/hyperlink" Target="https://es.scribd.com/document/383739041/BAB-IV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://www.plagscan.com/highlight?doc=124753514&amp;amp;source=61" TargetMode="External"/><Relationship Id="rId259" Type="http://schemas.openxmlformats.org/officeDocument/2006/relationships/hyperlink" Target="http://www.plagscan.com/highlight?doc=124753514&amp;amp;source=83" TargetMode="External"/><Relationship Id="rId23" Type="http://schemas.openxmlformats.org/officeDocument/2006/relationships/image" Target="media/image19.png"/><Relationship Id="rId119" Type="http://schemas.openxmlformats.org/officeDocument/2006/relationships/hyperlink" Target="https://imamsyafiins.blogspot.com/2015/03/hubungan-tingkat-pengetahuan-tentang.html" TargetMode="External"/><Relationship Id="rId270" Type="http://schemas.openxmlformats.org/officeDocument/2006/relationships/hyperlink" Target="http://www.plagscan.com/highlight?doc=124753514&amp;amp;source=95" TargetMode="External"/><Relationship Id="rId291" Type="http://schemas.openxmlformats.org/officeDocument/2006/relationships/image" Target="media/image88.png"/><Relationship Id="rId305" Type="http://schemas.openxmlformats.org/officeDocument/2006/relationships/image" Target="media/image102.png"/><Relationship Id="rId326" Type="http://schemas.openxmlformats.org/officeDocument/2006/relationships/hyperlink" Target="http://www.plagscan.com/highlight?doc=126318352&amp;amp;source=14" TargetMode="External"/><Relationship Id="rId347" Type="http://schemas.openxmlformats.org/officeDocument/2006/relationships/hyperlink" Target="http://www.plagscan.com/highlight?doc=126318352&amp;amp;source=35" TargetMode="External"/><Relationship Id="rId44" Type="http://schemas.openxmlformats.org/officeDocument/2006/relationships/hyperlink" Target="https://melatikalimantan.blogspot.com/2012/" TargetMode="External"/><Relationship Id="rId65" Type="http://schemas.openxmlformats.org/officeDocument/2006/relationships/hyperlink" Target="https://nawasherbal.wordpress.com/2012/01/03/osteoartritis/" TargetMode="External"/><Relationship Id="rId86" Type="http://schemas.openxmlformats.org/officeDocument/2006/relationships/hyperlink" Target="http://www.plagscan.com/highlight?doc=124728993&amp;amp;source=70" TargetMode="External"/><Relationship Id="rId130" Type="http://schemas.openxmlformats.org/officeDocument/2006/relationships/hyperlink" Target="http://www.plagscan.com/highlight?doc=124728993&amp;amp;source=117" TargetMode="External"/><Relationship Id="rId151" Type="http://schemas.openxmlformats.org/officeDocument/2006/relationships/image" Target="media/image47.png"/><Relationship Id="rId368" Type="http://schemas.openxmlformats.org/officeDocument/2006/relationships/hyperlink" Target="https://id.123dok.com/document/7q0xk4gq-analysis-of-obstacles-faced-by-elderly-in-obtaining-health-care-and-social-services-studies-in-nursing-home-institution-hana-belfast.html" TargetMode="External"/><Relationship Id="rId389" Type="http://schemas.openxmlformats.org/officeDocument/2006/relationships/hyperlink" Target="http://www.plagscan.com/highlight?doc=126318352&amp;amp;source=77" TargetMode="External"/><Relationship Id="rId172" Type="http://schemas.openxmlformats.org/officeDocument/2006/relationships/image" Target="media/image68.png"/><Relationship Id="rId193" Type="http://schemas.openxmlformats.org/officeDocument/2006/relationships/hyperlink" Target="http://www.plagscan.com/highlight?doc=124753514&amp;amp;source=18" TargetMode="External"/><Relationship Id="rId207" Type="http://schemas.openxmlformats.org/officeDocument/2006/relationships/hyperlink" Target="http://www.plagscan.com/highlight?doc=124753514&amp;amp;source=30" TargetMode="External"/><Relationship Id="rId228" Type="http://schemas.openxmlformats.org/officeDocument/2006/relationships/hyperlink" Target="http://www.plagscan.com/highlight?doc=124753514&amp;amp;source=51" TargetMode="External"/><Relationship Id="rId249" Type="http://schemas.openxmlformats.org/officeDocument/2006/relationships/hyperlink" Target="http://www.plagscan.com/highlight?doc=124753514&amp;amp;source=73" TargetMode="External"/><Relationship Id="rId414" Type="http://schemas.openxmlformats.org/officeDocument/2006/relationships/hyperlink" Target="http://www.plagscan.com/highlight?doc=126318352&amp;amp;source=106" TargetMode="External"/><Relationship Id="rId13" Type="http://schemas.openxmlformats.org/officeDocument/2006/relationships/image" Target="media/image9.png"/><Relationship Id="rId109" Type="http://schemas.openxmlformats.org/officeDocument/2006/relationships/hyperlink" Target="http://www.plagscan.com/highlight?doc=124728993&amp;amp;source=94" TargetMode="External"/><Relationship Id="rId260" Type="http://schemas.openxmlformats.org/officeDocument/2006/relationships/hyperlink" Target="http://www.plagscan.com/highlight?doc=124753514&amp;amp;source=84" TargetMode="External"/><Relationship Id="rId281" Type="http://schemas.openxmlformats.org/officeDocument/2006/relationships/image" Target="media/image78.png"/><Relationship Id="rId316" Type="http://schemas.openxmlformats.org/officeDocument/2006/relationships/hyperlink" Target="https://triohardinhakim08.blogspot.com/2013/07/laporan-pendahuluan-rematik-lp-reumatik.html" TargetMode="External"/><Relationship Id="rId337" Type="http://schemas.openxmlformats.org/officeDocument/2006/relationships/hyperlink" Target="http://www.plagscan.com/highlight?doc=126318352&amp;amp;source=26" TargetMode="External"/><Relationship Id="rId34" Type="http://schemas.openxmlformats.org/officeDocument/2006/relationships/hyperlink" Target="http://www.plagscan.com/highlight?doc=124728993&amp;amp;source=0" TargetMode="External"/><Relationship Id="rId55" Type="http://schemas.openxmlformats.org/officeDocument/2006/relationships/hyperlink" Target="https://nurserahma.blogspot.com/2014/11/lp-osteoarthritis.html" TargetMode="External"/><Relationship Id="rId76" Type="http://schemas.openxmlformats.org/officeDocument/2006/relationships/hyperlink" Target="http://www.plagscan.com/highlight?doc=124728993&amp;amp;source=58" TargetMode="External"/><Relationship Id="rId97" Type="http://schemas.openxmlformats.org/officeDocument/2006/relationships/hyperlink" Target="http://www.plagscan.com/highlight?doc=124728993&amp;amp;source=81" TargetMode="External"/><Relationship Id="rId120" Type="http://schemas.openxmlformats.org/officeDocument/2006/relationships/hyperlink" Target="http://www.plagscan.com/highlight?doc=124728993&amp;amp;source=106" TargetMode="External"/><Relationship Id="rId141" Type="http://schemas.openxmlformats.org/officeDocument/2006/relationships/image" Target="media/image37.png"/><Relationship Id="rId358" Type="http://schemas.openxmlformats.org/officeDocument/2006/relationships/hyperlink" Target="http://www.plagscan.com/highlight?doc=126318352&amp;amp;source=47" TargetMode="External"/><Relationship Id="rId379" Type="http://schemas.openxmlformats.org/officeDocument/2006/relationships/hyperlink" Target="https://sarinoerkoto.blogspot.com/2014/09/makalah-metodologi-penelitian-populasi.html" TargetMode="External"/><Relationship Id="rId7" Type="http://schemas.openxmlformats.org/officeDocument/2006/relationships/image" Target="media/image3.png"/><Relationship Id="rId162" Type="http://schemas.openxmlformats.org/officeDocument/2006/relationships/image" Target="media/image58.png"/><Relationship Id="rId183" Type="http://schemas.openxmlformats.org/officeDocument/2006/relationships/hyperlink" Target="https://edoc.pub/lp-rematik-pada-lansia-pdf-free.html" TargetMode="External"/><Relationship Id="rId218" Type="http://schemas.openxmlformats.org/officeDocument/2006/relationships/hyperlink" Target="http://www.plagscan.com/highlight?doc=124753514&amp;amp;source=41" TargetMode="External"/><Relationship Id="rId239" Type="http://schemas.openxmlformats.org/officeDocument/2006/relationships/hyperlink" Target="http://www.plagscan.com/highlight?doc=124753514&amp;amp;source=62" TargetMode="External"/><Relationship Id="rId390" Type="http://schemas.openxmlformats.org/officeDocument/2006/relationships/hyperlink" Target="http://www.plagscan.com/highlight?doc=126318352&amp;amp;source=78" TargetMode="External"/><Relationship Id="rId404" Type="http://schemas.openxmlformats.org/officeDocument/2006/relationships/hyperlink" Target="http://www.plagscan.com/highlight?doc=126318352&amp;amp;source=94" TargetMode="External"/><Relationship Id="rId250" Type="http://schemas.openxmlformats.org/officeDocument/2006/relationships/hyperlink" Target="http://www.plagscan.com/highlight?doc=124753514&amp;amp;source=74" TargetMode="External"/><Relationship Id="rId271" Type="http://schemas.openxmlformats.org/officeDocument/2006/relationships/hyperlink" Target="https://confidence-adultcare.blogspot.com/" TargetMode="External"/><Relationship Id="rId292" Type="http://schemas.openxmlformats.org/officeDocument/2006/relationships/image" Target="media/image89.png"/><Relationship Id="rId306" Type="http://schemas.openxmlformats.org/officeDocument/2006/relationships/image" Target="media/image103.png"/><Relationship Id="rId24" Type="http://schemas.openxmlformats.org/officeDocument/2006/relationships/image" Target="media/image20.png"/><Relationship Id="rId45" Type="http://schemas.openxmlformats.org/officeDocument/2006/relationships/image" Target="media/image32.png"/><Relationship Id="rId66" Type="http://schemas.openxmlformats.org/officeDocument/2006/relationships/hyperlink" Target="https://ianpakpahanaskep.blogspot.com/2010/10/askep-osteoporosis.html" TargetMode="External"/><Relationship Id="rId87" Type="http://schemas.openxmlformats.org/officeDocument/2006/relationships/hyperlink" Target="https://www.academia.edu/7263720/Askep_osteoartritis" TargetMode="External"/><Relationship Id="rId110" Type="http://schemas.openxmlformats.org/officeDocument/2006/relationships/hyperlink" Target="http://www.plagscan.com/highlight?doc=124728993&amp;amp;source=96" TargetMode="External"/><Relationship Id="rId131" Type="http://schemas.openxmlformats.org/officeDocument/2006/relationships/hyperlink" Target="http://www.plagscan.com/highlight?doc=124728993&amp;amp;source=118" TargetMode="External"/><Relationship Id="rId327" Type="http://schemas.openxmlformats.org/officeDocument/2006/relationships/hyperlink" Target="https://maalikghaisan.blogspot.com/2017/04/askep-rematik.html" TargetMode="External"/><Relationship Id="rId348" Type="http://schemas.openxmlformats.org/officeDocument/2006/relationships/hyperlink" Target="http://www.plagscan.com/highlight?doc=126318352&amp;amp;source=36" TargetMode="External"/><Relationship Id="rId369" Type="http://schemas.openxmlformats.org/officeDocument/2006/relationships/hyperlink" Target="http://ejournal.kopertis10.or.id/index.php/jit/article/download/431-804/368" TargetMode="External"/><Relationship Id="rId152" Type="http://schemas.openxmlformats.org/officeDocument/2006/relationships/image" Target="media/image48.png"/><Relationship Id="rId173" Type="http://schemas.openxmlformats.org/officeDocument/2006/relationships/image" Target="media/image69.png"/><Relationship Id="rId194" Type="http://schemas.openxmlformats.org/officeDocument/2006/relationships/hyperlink" Target="http://www.plagscan.com/highlight?doc=124753514&amp;amp;source=19" TargetMode="External"/><Relationship Id="rId208" Type="http://schemas.openxmlformats.org/officeDocument/2006/relationships/hyperlink" Target="http://www.plagscan.com/highlight?doc=124753514&amp;amp;source=31" TargetMode="External"/><Relationship Id="rId229" Type="http://schemas.openxmlformats.org/officeDocument/2006/relationships/hyperlink" Target="http://www.plagscan.com/highlight?doc=124753514&amp;amp;source=52" TargetMode="External"/><Relationship Id="rId380" Type="http://schemas.openxmlformats.org/officeDocument/2006/relationships/hyperlink" Target="http://repository.upi.edu/30528/6/S_IKOM_1301217_Chapter3.pdf" TargetMode="External"/><Relationship Id="rId415" Type="http://schemas.openxmlformats.org/officeDocument/2006/relationships/hyperlink" Target="http://www.plagscan.com/highlight?doc=126318352&amp;amp;source=107" TargetMode="External"/><Relationship Id="rId240" Type="http://schemas.openxmlformats.org/officeDocument/2006/relationships/hyperlink" Target="https://docplayer.info/57887097-Universitas-indonesia.html" TargetMode="External"/><Relationship Id="rId261" Type="http://schemas.openxmlformats.org/officeDocument/2006/relationships/hyperlink" Target="http://www.plagscan.com/highlight?doc=124753514&amp;amp;source=85" TargetMode="External"/><Relationship Id="rId14" Type="http://schemas.openxmlformats.org/officeDocument/2006/relationships/image" Target="media/image10.png"/><Relationship Id="rId35" Type="http://schemas.openxmlformats.org/officeDocument/2006/relationships/hyperlink" Target="http://www.plagscan.com/highlight?doc=124728993&amp;amp;source=1" TargetMode="External"/><Relationship Id="rId56" Type="http://schemas.openxmlformats.org/officeDocument/2006/relationships/hyperlink" Target="https://murnicania.blogspot.com/2014/02/askep-osteoartritis.html" TargetMode="External"/><Relationship Id="rId77" Type="http://schemas.openxmlformats.org/officeDocument/2006/relationships/hyperlink" Target="https://jemariinspirasimu.blogspot.com/2015/10/askep-lansia-dengan-osteoatritis.html" TargetMode="External"/><Relationship Id="rId100" Type="http://schemas.openxmlformats.org/officeDocument/2006/relationships/hyperlink" Target="http://www.plagscan.com/highlight?doc=124728993&amp;amp;source=84" TargetMode="External"/><Relationship Id="rId282" Type="http://schemas.openxmlformats.org/officeDocument/2006/relationships/image" Target="media/image79.png"/><Relationship Id="rId317" Type="http://schemas.openxmlformats.org/officeDocument/2006/relationships/hyperlink" Target="https://triohardinhakim08.blogspot.com/2013/07/lp-rematik-pada-lansia.html" TargetMode="External"/><Relationship Id="rId338" Type="http://schemas.openxmlformats.org/officeDocument/2006/relationships/hyperlink" Target="http://www.plagscan.com/highlight?doc=126318352&amp;amp;source=27" TargetMode="External"/><Relationship Id="rId359" Type="http://schemas.openxmlformats.org/officeDocument/2006/relationships/hyperlink" Target="http://www.plagscan.com/highlight?doc=126318352&amp;amp;source=48" TargetMode="External"/><Relationship Id="rId8" Type="http://schemas.openxmlformats.org/officeDocument/2006/relationships/image" Target="media/image4.png"/><Relationship Id="rId98" Type="http://schemas.openxmlformats.org/officeDocument/2006/relationships/hyperlink" Target="http://www.plagscan.com/highlight?doc=124728993&amp;amp;source=82" TargetMode="External"/><Relationship Id="rId121" Type="http://schemas.openxmlformats.org/officeDocument/2006/relationships/hyperlink" Target="http://www.plagscan.com/highlight?doc=124728993&amp;amp;source=107" TargetMode="External"/><Relationship Id="rId142" Type="http://schemas.openxmlformats.org/officeDocument/2006/relationships/image" Target="media/image38.png"/><Relationship Id="rId163" Type="http://schemas.openxmlformats.org/officeDocument/2006/relationships/image" Target="media/image59.png"/><Relationship Id="rId184" Type="http://schemas.openxmlformats.org/officeDocument/2006/relationships/hyperlink" Target="https://triohardinsaputradinata.blogspot.com/2011/07/lp-rematik.html" TargetMode="External"/><Relationship Id="rId219" Type="http://schemas.openxmlformats.org/officeDocument/2006/relationships/hyperlink" Target="http://www.plagscan.com/highlight?doc=124753514&amp;amp;source=42" TargetMode="External"/><Relationship Id="rId370" Type="http://schemas.openxmlformats.org/officeDocument/2006/relationships/hyperlink" Target="http://www.plagscan.com/highlight?doc=126318352&amp;amp;source=57" TargetMode="External"/><Relationship Id="rId391" Type="http://schemas.openxmlformats.org/officeDocument/2006/relationships/hyperlink" Target="http://www.plagscan.com/highlight?doc=126318352&amp;amp;source=80" TargetMode="External"/><Relationship Id="rId405" Type="http://schemas.openxmlformats.org/officeDocument/2006/relationships/hyperlink" Target="http://www.plagscan.com/highlight?doc=126318352&amp;amp;source=95" TargetMode="External"/><Relationship Id="rId230" Type="http://schemas.openxmlformats.org/officeDocument/2006/relationships/hyperlink" Target="http://www.plagscan.com/highlight?doc=124753514&amp;amp;source=53" TargetMode="External"/><Relationship Id="rId251" Type="http://schemas.openxmlformats.org/officeDocument/2006/relationships/hyperlink" Target="http://www.plagscan.com/highlight?doc=124753514&amp;amp;source=75" TargetMode="External"/><Relationship Id="rId25" Type="http://schemas.openxmlformats.org/officeDocument/2006/relationships/image" Target="media/image21.png"/><Relationship Id="rId46" Type="http://schemas.openxmlformats.org/officeDocument/2006/relationships/hyperlink" Target="http://library.usu.ac.id/download/fk/keperawatan-ismayadi2.pdf" TargetMode="External"/><Relationship Id="rId67" Type="http://schemas.openxmlformats.org/officeDocument/2006/relationships/hyperlink" Target="https://ged3kert4.blogspot.com/2009/06/asuhan-keperawatan-pada-klien-dengan.html" TargetMode="External"/><Relationship Id="rId272" Type="http://schemas.openxmlformats.org/officeDocument/2006/relationships/hyperlink" Target="http://www.plagscan.com/highlight?doc=124753514&amp;amp;source=97" TargetMode="External"/><Relationship Id="rId293" Type="http://schemas.openxmlformats.org/officeDocument/2006/relationships/image" Target="media/image90.png"/><Relationship Id="rId307" Type="http://schemas.openxmlformats.org/officeDocument/2006/relationships/image" Target="media/image104.png"/><Relationship Id="rId328" Type="http://schemas.openxmlformats.org/officeDocument/2006/relationships/hyperlink" Target="https://dr-suparyanto.blogspot.com/2011/11/desain-penelitian-pra-eksperimen.html" TargetMode="External"/><Relationship Id="rId349" Type="http://schemas.openxmlformats.org/officeDocument/2006/relationships/hyperlink" Target="http://www.plagscan.com/highlight?doc=126318352&amp;amp;source=37" TargetMode="External"/><Relationship Id="rId88" Type="http://schemas.openxmlformats.org/officeDocument/2006/relationships/hyperlink" Target="http://www.plagscan.com/highlight?doc=124728993&amp;amp;source=72" TargetMode="External"/><Relationship Id="rId111" Type="http://schemas.openxmlformats.org/officeDocument/2006/relationships/hyperlink" Target="http://www.plagscan.com/highlight?doc=124728993&amp;amp;source=97" TargetMode="External"/><Relationship Id="rId132" Type="http://schemas.openxmlformats.org/officeDocument/2006/relationships/hyperlink" Target="https://rhizaners.blogspot.com/2013/02/askep-gerontik-pasien-dengan-rematik.html" TargetMode="External"/><Relationship Id="rId153" Type="http://schemas.openxmlformats.org/officeDocument/2006/relationships/image" Target="media/image49.png"/><Relationship Id="rId174" Type="http://schemas.openxmlformats.org/officeDocument/2006/relationships/image" Target="media/image70.png"/><Relationship Id="rId195" Type="http://schemas.openxmlformats.org/officeDocument/2006/relationships/hyperlink" Target="http://www.plagscan.com/highlight?doc=124753514&amp;amp;source=20" TargetMode="External"/><Relationship Id="rId209" Type="http://schemas.openxmlformats.org/officeDocument/2006/relationships/hyperlink" Target="http://www.plagscan.com/highlight?doc=124753514&amp;amp;source=32" TargetMode="External"/><Relationship Id="rId360" Type="http://schemas.openxmlformats.org/officeDocument/2006/relationships/hyperlink" Target="http://www.plagscan.com/highlight?doc=126318352&amp;amp;source=49" TargetMode="External"/><Relationship Id="rId381" Type="http://schemas.openxmlformats.org/officeDocument/2006/relationships/hyperlink" Target="http://www.plagscan.com/highlight?doc=126318352&amp;amp;source=68" TargetMode="External"/><Relationship Id="rId416" Type="http://schemas.openxmlformats.org/officeDocument/2006/relationships/fontTable" Target="fontTable.xml"/><Relationship Id="rId220" Type="http://schemas.openxmlformats.org/officeDocument/2006/relationships/hyperlink" Target="http://www.plagscan.com/highlight?doc=124753514&amp;amp;source=43" TargetMode="External"/><Relationship Id="rId241" Type="http://schemas.openxmlformats.org/officeDocument/2006/relationships/hyperlink" Target="http://www.plagscan.com/highlight?doc=124753514&amp;amp;source=64" TargetMode="External"/><Relationship Id="rId15" Type="http://schemas.openxmlformats.org/officeDocument/2006/relationships/image" Target="media/image11.png"/><Relationship Id="rId36" Type="http://schemas.openxmlformats.org/officeDocument/2006/relationships/hyperlink" Target="http://eprints.ung.ac.id/5184/5/2013-1-14201-841409078-bab2-25072013090802.pdf" TargetMode="External"/><Relationship Id="rId57" Type="http://schemas.openxmlformats.org/officeDocument/2006/relationships/hyperlink" Target="https://ayurahma09osteoporosis.blogspot.com/2013/04/karya-tulis-ilmiah.html" TargetMode="External"/><Relationship Id="rId262" Type="http://schemas.openxmlformats.org/officeDocument/2006/relationships/hyperlink" Target="http://www.plagscan.com/highlight?doc=124753514&amp;amp;source=86" TargetMode="External"/><Relationship Id="rId283" Type="http://schemas.openxmlformats.org/officeDocument/2006/relationships/image" Target="media/image80.png"/><Relationship Id="rId318" Type="http://schemas.openxmlformats.org/officeDocument/2006/relationships/hyperlink" Target="https://triohardinsaputradinata.blogspot.com/2011/07/lp-rematik.html" TargetMode="External"/><Relationship Id="rId339" Type="http://schemas.openxmlformats.org/officeDocument/2006/relationships/hyperlink" Target="https://sinta.unud.ac.id/uploads/wisuda/1392161042-3-BAB%20II.pdf" TargetMode="External"/><Relationship Id="rId78" Type="http://schemas.openxmlformats.org/officeDocument/2006/relationships/hyperlink" Target="http://www.plagscan.com/highlight?doc=124728993&amp;amp;source=60" TargetMode="External"/><Relationship Id="rId99" Type="http://schemas.openxmlformats.org/officeDocument/2006/relationships/hyperlink" Target="http://www.plagscan.com/highlight?doc=124728993&amp;amp;source=83" TargetMode="External"/><Relationship Id="rId101" Type="http://schemas.openxmlformats.org/officeDocument/2006/relationships/hyperlink" Target="https://edoc.pub/bab-ii-konsep-manajemen-nyeri-pdf-free.html" TargetMode="External"/><Relationship Id="rId122" Type="http://schemas.openxmlformats.org/officeDocument/2006/relationships/hyperlink" Target="http://www.plagscan.com/highlight?doc=124728993&amp;amp;source=108" TargetMode="External"/><Relationship Id="rId143" Type="http://schemas.openxmlformats.org/officeDocument/2006/relationships/image" Target="media/image39.png"/><Relationship Id="rId164" Type="http://schemas.openxmlformats.org/officeDocument/2006/relationships/image" Target="media/image60.png"/><Relationship Id="rId185" Type="http://schemas.openxmlformats.org/officeDocument/2006/relationships/hyperlink" Target="https://poltekkeslawang.blogspot.com/2013/03/konsep-dasar-mmd-musyawarah-masyarakat_9279.html" TargetMode="External"/><Relationship Id="rId350" Type="http://schemas.openxmlformats.org/officeDocument/2006/relationships/hyperlink" Target="http://www.plagscan.com/highlight?doc=126318352&amp;amp;source=38" TargetMode="External"/><Relationship Id="rId371" Type="http://schemas.openxmlformats.org/officeDocument/2006/relationships/hyperlink" Target="http://www.plagscan.com/highlight?doc=126318352&amp;amp;source=58" TargetMode="External"/><Relationship Id="rId406" Type="http://schemas.openxmlformats.org/officeDocument/2006/relationships/hyperlink" Target="http://www.plagscan.com/highlight?doc=126318352&amp;amp;source=96" TargetMode="External"/><Relationship Id="rId9" Type="http://schemas.openxmlformats.org/officeDocument/2006/relationships/image" Target="media/image5.png"/><Relationship Id="rId210" Type="http://schemas.openxmlformats.org/officeDocument/2006/relationships/hyperlink" Target="http://www.plagscan.com/highlight?doc=124753514&amp;amp;source=33" TargetMode="External"/><Relationship Id="rId392" Type="http://schemas.openxmlformats.org/officeDocument/2006/relationships/hyperlink" Target="http://www.plagscan.com/highlight?doc=126318352&amp;amp;source=81" TargetMode="External"/><Relationship Id="rId26" Type="http://schemas.openxmlformats.org/officeDocument/2006/relationships/image" Target="media/image22.png"/><Relationship Id="rId231" Type="http://schemas.openxmlformats.org/officeDocument/2006/relationships/hyperlink" Target="http://www.plagscan.com/highlight?doc=124753514&amp;amp;source=54" TargetMode="External"/><Relationship Id="rId252" Type="http://schemas.openxmlformats.org/officeDocument/2006/relationships/hyperlink" Target="http://www.plagscan.com/highlight?doc=124753514&amp;amp;source=76" TargetMode="External"/><Relationship Id="rId273" Type="http://schemas.openxmlformats.org/officeDocument/2006/relationships/hyperlink" Target="https://merindukanridhamu.blogspot.com/2014/05/penyakit-oa.html" TargetMode="External"/><Relationship Id="rId294" Type="http://schemas.openxmlformats.org/officeDocument/2006/relationships/image" Target="media/image91.png"/><Relationship Id="rId308" Type="http://schemas.openxmlformats.org/officeDocument/2006/relationships/image" Target="media/image105.png"/><Relationship Id="rId329" Type="http://schemas.openxmlformats.org/officeDocument/2006/relationships/hyperlink" Target="https://imamsyafiins.blogspot.com/2015/03/hubungan-tingkat-pengetahuan-tentang.html" TargetMode="External"/><Relationship Id="rId47" Type="http://schemas.openxmlformats.org/officeDocument/2006/relationships/hyperlink" Target="https://ardyanpradana007.blogspot.com/2012/07/" TargetMode="External"/><Relationship Id="rId68" Type="http://schemas.openxmlformats.org/officeDocument/2006/relationships/hyperlink" Target="http://www.plagscan.com/highlight?doc=124728993&amp;amp;source=49" TargetMode="External"/><Relationship Id="rId89" Type="http://schemas.openxmlformats.org/officeDocument/2006/relationships/hyperlink" Target="https://contohmakalahdocx.blogspot.com/2018/05/contoh-makalah-osteoarthritis.html" TargetMode="External"/><Relationship Id="rId112" Type="http://schemas.openxmlformats.org/officeDocument/2006/relationships/hyperlink" Target="http://www.plagscan.com/highlight?doc=124728993&amp;amp;source=98" TargetMode="External"/><Relationship Id="rId133" Type="http://schemas.openxmlformats.org/officeDocument/2006/relationships/hyperlink" Target="http://www.plagscan.com/highlight?doc=124728993&amp;amp;source=120" TargetMode="External"/><Relationship Id="rId154" Type="http://schemas.openxmlformats.org/officeDocument/2006/relationships/image" Target="media/image50.png"/><Relationship Id="rId175" Type="http://schemas.openxmlformats.org/officeDocument/2006/relationships/image" Target="media/image71.png"/><Relationship Id="rId340" Type="http://schemas.openxmlformats.org/officeDocument/2006/relationships/hyperlink" Target="http://www.plagscan.com/highlight?doc=126318352&amp;amp;source=29" TargetMode="External"/><Relationship Id="rId361" Type="http://schemas.openxmlformats.org/officeDocument/2006/relationships/hyperlink" Target="http://www.plagscan.com/highlight?doc=126318352&amp;amp;source=50" TargetMode="External"/><Relationship Id="rId196" Type="http://schemas.openxmlformats.org/officeDocument/2006/relationships/hyperlink" Target="https://samoke2012.wordpress.com/2012/09/28/desain-penelitian-pra-eksperimen/" TargetMode="External"/><Relationship Id="rId200" Type="http://schemas.openxmlformats.org/officeDocument/2006/relationships/hyperlink" Target="http://www.plagscan.com/highlight?doc=124753514&amp;amp;source=25" TargetMode="External"/><Relationship Id="rId382" Type="http://schemas.openxmlformats.org/officeDocument/2006/relationships/hyperlink" Target="http://repository.unpas.ac.id/30290/6/BAB%20III.pdf" TargetMode="External"/><Relationship Id="rId417" Type="http://schemas.openxmlformats.org/officeDocument/2006/relationships/theme" Target="theme/theme1.xml"/><Relationship Id="rId16" Type="http://schemas.openxmlformats.org/officeDocument/2006/relationships/image" Target="media/image12.png"/><Relationship Id="rId221" Type="http://schemas.openxmlformats.org/officeDocument/2006/relationships/hyperlink" Target="http://www.plagscan.com/highlight?doc=124753514&amp;amp;source=44" TargetMode="External"/><Relationship Id="rId242" Type="http://schemas.openxmlformats.org/officeDocument/2006/relationships/hyperlink" Target="http://www.plagscan.com/highlight?doc=124753514&amp;amp;source=65" TargetMode="External"/><Relationship Id="rId263" Type="http://schemas.openxmlformats.org/officeDocument/2006/relationships/hyperlink" Target="http://www.plagscan.com/highlight?doc=124753514&amp;amp;source=87" TargetMode="External"/><Relationship Id="rId284" Type="http://schemas.openxmlformats.org/officeDocument/2006/relationships/image" Target="media/image81.png"/><Relationship Id="rId319" Type="http://schemas.openxmlformats.org/officeDocument/2006/relationships/hyperlink" Target="https://poltekkeslawang.blogspot.com/2013/03/konsep-dasar-mmd-musyawarah-masyarakat_9279.html" TargetMode="External"/><Relationship Id="rId37" Type="http://schemas.openxmlformats.org/officeDocument/2006/relationships/image" Target="media/image30.png"/><Relationship Id="rId58" Type="http://schemas.openxmlformats.org/officeDocument/2006/relationships/hyperlink" Target="https://creasoft.wordpress.com/2008/04/15/osteoartritis/" TargetMode="External"/><Relationship Id="rId79" Type="http://schemas.openxmlformats.org/officeDocument/2006/relationships/hyperlink" Target="http://www.plagscan.com/highlight?doc=124728993&amp;amp;source=61" TargetMode="External"/><Relationship Id="rId102" Type="http://schemas.openxmlformats.org/officeDocument/2006/relationships/hyperlink" Target="https://ernidadamanik.blogspot.com/#!" TargetMode="External"/><Relationship Id="rId123" Type="http://schemas.openxmlformats.org/officeDocument/2006/relationships/hyperlink" Target="https://galoon-info.blogspot.com/2011/10/latar-belakang-proposal-hubungan.html" TargetMode="External"/><Relationship Id="rId144" Type="http://schemas.openxmlformats.org/officeDocument/2006/relationships/image" Target="media/image40.png"/><Relationship Id="rId330" Type="http://schemas.openxmlformats.org/officeDocument/2006/relationships/hyperlink" Target="http://www.plagscan.com/highlight?doc=126318352&amp;amp;source=19" TargetMode="External"/><Relationship Id="rId90" Type="http://schemas.openxmlformats.org/officeDocument/2006/relationships/hyperlink" Target="http://www.plagscan.com/highlight?doc=124728993&amp;amp;source=74" TargetMode="External"/><Relationship Id="rId165" Type="http://schemas.openxmlformats.org/officeDocument/2006/relationships/image" Target="media/image61.png"/><Relationship Id="rId186" Type="http://schemas.openxmlformats.org/officeDocument/2006/relationships/hyperlink" Target="http://www.plagscan.com/highlight?doc=124753514&amp;amp;source=10" TargetMode="External"/><Relationship Id="rId351" Type="http://schemas.openxmlformats.org/officeDocument/2006/relationships/hyperlink" Target="http://www.plagscan.com/highlight?doc=126318352&amp;amp;source=39" TargetMode="External"/><Relationship Id="rId372" Type="http://schemas.openxmlformats.org/officeDocument/2006/relationships/hyperlink" Target="http://www.plagscan.com/highlight?doc=126318352&amp;amp;source=59" TargetMode="External"/><Relationship Id="rId393" Type="http://schemas.openxmlformats.org/officeDocument/2006/relationships/hyperlink" Target="https://tesashipashter.blogspot.com/2012/04/pembahasan-perubahan-psikologi-pada.html" TargetMode="External"/><Relationship Id="rId407" Type="http://schemas.openxmlformats.org/officeDocument/2006/relationships/hyperlink" Target="http://www.plagscan.com/highlight?doc=126318352&amp;amp;source=97" TargetMode="External"/><Relationship Id="rId211" Type="http://schemas.openxmlformats.org/officeDocument/2006/relationships/hyperlink" Target="http://www.plagscan.com/highlight?doc=124753514&amp;amp;source=34" TargetMode="External"/><Relationship Id="rId232" Type="http://schemas.openxmlformats.org/officeDocument/2006/relationships/hyperlink" Target="https://adoc.tips/bab-iii-metode-penelitian-penelitian-pra-eksperimen-dengan-p.html" TargetMode="External"/><Relationship Id="rId253" Type="http://schemas.openxmlformats.org/officeDocument/2006/relationships/hyperlink" Target="http://www.plagscan.com/highlight?doc=124753514&amp;amp;source=77" TargetMode="External"/><Relationship Id="rId274" Type="http://schemas.openxmlformats.org/officeDocument/2006/relationships/hyperlink" Target="http://www.plagscan.com/highlight?doc=124753514&amp;amp;source=99" TargetMode="External"/><Relationship Id="rId295" Type="http://schemas.openxmlformats.org/officeDocument/2006/relationships/image" Target="media/image92.png"/><Relationship Id="rId309" Type="http://schemas.openxmlformats.org/officeDocument/2006/relationships/image" Target="media/image106.png"/><Relationship Id="rId27" Type="http://schemas.openxmlformats.org/officeDocument/2006/relationships/image" Target="media/image23.png"/><Relationship Id="rId48" Type="http://schemas.openxmlformats.org/officeDocument/2006/relationships/hyperlink" Target="https://edoc.pub/lp-rematik-pada-lansia-pdf-free.html" TargetMode="External"/><Relationship Id="rId69" Type="http://schemas.openxmlformats.org/officeDocument/2006/relationships/hyperlink" Target="http://repository.usu.ac.id/bitstream/handle/123456789/44327/Chapter%20II.pdf%3Bsequence%3D4" TargetMode="External"/><Relationship Id="rId113" Type="http://schemas.openxmlformats.org/officeDocument/2006/relationships/hyperlink" Target="http://www.plagscan.com/highlight?doc=124728993&amp;amp;source=99" TargetMode="External"/><Relationship Id="rId134" Type="http://schemas.openxmlformats.org/officeDocument/2006/relationships/hyperlink" Target="http://www.plagscan.com/highlight?doc=124728993&amp;amp;source=121" TargetMode="External"/><Relationship Id="rId320" Type="http://schemas.openxmlformats.org/officeDocument/2006/relationships/hyperlink" Target="http://www.plagscan.com/highlight?doc=126318352&amp;amp;source=8" TargetMode="External"/><Relationship Id="rId80" Type="http://schemas.openxmlformats.org/officeDocument/2006/relationships/hyperlink" Target="https://evadamay68.blogspot.com/2015/04/askep-osteoartritis.html" TargetMode="External"/><Relationship Id="rId155" Type="http://schemas.openxmlformats.org/officeDocument/2006/relationships/image" Target="media/image51.png"/><Relationship Id="rId176" Type="http://schemas.openxmlformats.org/officeDocument/2006/relationships/image" Target="media/image72.png"/><Relationship Id="rId197" Type="http://schemas.openxmlformats.org/officeDocument/2006/relationships/hyperlink" Target="http://www.plagscan.com/highlight?doc=124753514&amp;amp;source=22" TargetMode="External"/><Relationship Id="rId341" Type="http://schemas.openxmlformats.org/officeDocument/2006/relationships/hyperlink" Target="http://www.plagscan.com/highlight?doc=126318352&amp;amp;source=30" TargetMode="External"/><Relationship Id="rId362" Type="http://schemas.openxmlformats.org/officeDocument/2006/relationships/hyperlink" Target="http://perpustakaan.poltekkes-malang.ac.id/assets/file/kti/1401460028/10._BAB_II_.pdf" TargetMode="External"/><Relationship Id="rId383" Type="http://schemas.openxmlformats.org/officeDocument/2006/relationships/hyperlink" Target="http://www.plagscan.com/highlight?doc=126318352&amp;amp;source=70" TargetMode="External"/><Relationship Id="rId201" Type="http://schemas.openxmlformats.org/officeDocument/2006/relationships/image" Target="media/image73.png"/><Relationship Id="rId222" Type="http://schemas.openxmlformats.org/officeDocument/2006/relationships/hyperlink" Target="http://www.plagscan.com/highlight?doc=124753514&amp;amp;source=45" TargetMode="External"/><Relationship Id="rId243" Type="http://schemas.openxmlformats.org/officeDocument/2006/relationships/hyperlink" Target="http://www.plagscan.com/highlight?doc=124753514&amp;amp;source=66" TargetMode="External"/><Relationship Id="rId264" Type="http://schemas.openxmlformats.org/officeDocument/2006/relationships/hyperlink" Target="http://www.plagscan.com/highlight?doc=124753514&amp;amp;source=88" TargetMode="External"/><Relationship Id="rId285" Type="http://schemas.openxmlformats.org/officeDocument/2006/relationships/image" Target="media/image82.png"/><Relationship Id="rId17" Type="http://schemas.openxmlformats.org/officeDocument/2006/relationships/image" Target="media/image13.png"/><Relationship Id="rId38" Type="http://schemas.openxmlformats.org/officeDocument/2006/relationships/image" Target="media/image31.png"/><Relationship Id="rId59" Type="http://schemas.openxmlformats.org/officeDocument/2006/relationships/hyperlink" Target="https://rizkiaprili.blogspot.com/2012/" TargetMode="External"/><Relationship Id="rId103" Type="http://schemas.openxmlformats.org/officeDocument/2006/relationships/hyperlink" Target="http://www.plagscan.com/highlight?doc=124728993&amp;amp;source=88" TargetMode="External"/><Relationship Id="rId124" Type="http://schemas.openxmlformats.org/officeDocument/2006/relationships/hyperlink" Target="http://www.plagscan.com/highlight?doc=124728993&amp;amp;source=110" TargetMode="External"/><Relationship Id="rId310" Type="http://schemas.openxmlformats.org/officeDocument/2006/relationships/image" Target="media/image107.png"/><Relationship Id="rId70" Type="http://schemas.openxmlformats.org/officeDocument/2006/relationships/hyperlink" Target="http://repository.ump.ac.id/1079/6/GALUH%20DEWI%20HINDUN%20BAB%20II.pdf" TargetMode="External"/><Relationship Id="rId91" Type="http://schemas.openxmlformats.org/officeDocument/2006/relationships/hyperlink" Target="http://www.plagscan.com/highlight?doc=124728993&amp;amp;source=75" TargetMode="External"/><Relationship Id="rId145" Type="http://schemas.openxmlformats.org/officeDocument/2006/relationships/image" Target="media/image41.png"/><Relationship Id="rId166" Type="http://schemas.openxmlformats.org/officeDocument/2006/relationships/image" Target="media/image62.png"/><Relationship Id="rId187" Type="http://schemas.openxmlformats.org/officeDocument/2006/relationships/hyperlink" Target="http://www.plagscan.com/highlight?doc=124753514&amp;amp;source=11" TargetMode="External"/><Relationship Id="rId331" Type="http://schemas.openxmlformats.org/officeDocument/2006/relationships/hyperlink" Target="http://www.plagscan.com/highlight?doc=126318352&amp;amp;source=20" TargetMode="External"/><Relationship Id="rId352" Type="http://schemas.openxmlformats.org/officeDocument/2006/relationships/hyperlink" Target="http://www.plagscan.com/highlight?doc=126318352&amp;amp;source=40" TargetMode="External"/><Relationship Id="rId373" Type="http://schemas.openxmlformats.org/officeDocument/2006/relationships/hyperlink" Target="https://fitrirahmiku.blogspot.com/2013/01/tugas-makalah-kelompok-mp3m-penelitian.html" TargetMode="External"/><Relationship Id="rId394" Type="http://schemas.openxmlformats.org/officeDocument/2006/relationships/hyperlink" Target="http://www.plagscan.com/highlight?doc=126318352&amp;amp;source=83" TargetMode="External"/><Relationship Id="rId408" Type="http://schemas.openxmlformats.org/officeDocument/2006/relationships/hyperlink" Target="http://etheses.uin-malang.ac.id/1219/7/11410041_Bab_3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plagscan.com/highlight?doc=124753514&amp;amp;source=35" TargetMode="External"/><Relationship Id="rId233" Type="http://schemas.openxmlformats.org/officeDocument/2006/relationships/hyperlink" Target="http://www.plagscan.com/highlight?doc=124753514&amp;amp;source=56" TargetMode="External"/><Relationship Id="rId254" Type="http://schemas.openxmlformats.org/officeDocument/2006/relationships/hyperlink" Target="http://www.plagscan.com/highlight?doc=124753514&amp;amp;source=78" TargetMode="External"/><Relationship Id="rId28" Type="http://schemas.openxmlformats.org/officeDocument/2006/relationships/image" Target="media/image24.png"/><Relationship Id="rId49" Type="http://schemas.openxmlformats.org/officeDocument/2006/relationships/hyperlink" Target="https://meongnoque.blogspot.com/2011/09/makalah-keperawatan-gerontik.html" TargetMode="External"/><Relationship Id="rId114" Type="http://schemas.openxmlformats.org/officeDocument/2006/relationships/image" Target="media/image35.png"/><Relationship Id="rId275" Type="http://schemas.openxmlformats.org/officeDocument/2006/relationships/hyperlink" Target="http://www.plagscan.com/highlight?doc=124753514&amp;amp;source=100" TargetMode="External"/><Relationship Id="rId296" Type="http://schemas.openxmlformats.org/officeDocument/2006/relationships/image" Target="media/image93.png"/><Relationship Id="rId300" Type="http://schemas.openxmlformats.org/officeDocument/2006/relationships/image" Target="media/image97.png"/><Relationship Id="rId60" Type="http://schemas.openxmlformats.org/officeDocument/2006/relationships/image" Target="media/image33.png"/><Relationship Id="rId81" Type="http://schemas.openxmlformats.org/officeDocument/2006/relationships/hyperlink" Target="http://www.plagscan.com/highlight?doc=124728993&amp;amp;source=65" TargetMode="External"/><Relationship Id="rId135" Type="http://schemas.openxmlformats.org/officeDocument/2006/relationships/hyperlink" Target="http://www.plagscan.com/highlight?doc=124728993&amp;amp;source=122" TargetMode="External"/><Relationship Id="rId156" Type="http://schemas.openxmlformats.org/officeDocument/2006/relationships/image" Target="media/image52.png"/><Relationship Id="rId177" Type="http://schemas.openxmlformats.org/officeDocument/2006/relationships/hyperlink" Target="http://www.plagscan.com/highlight?doc=124753514&amp;amp;source=1" TargetMode="External"/><Relationship Id="rId198" Type="http://schemas.openxmlformats.org/officeDocument/2006/relationships/hyperlink" Target="http://repository.usu.ac.id/bitstream/handle/123456789/59201/Chapter%20II.pdf%3Bsequence%3D4" TargetMode="External"/><Relationship Id="rId321" Type="http://schemas.openxmlformats.org/officeDocument/2006/relationships/hyperlink" Target="http://www.plagscan.com/highlight?doc=126318352&amp;amp;source=9" TargetMode="External"/><Relationship Id="rId342" Type="http://schemas.openxmlformats.org/officeDocument/2006/relationships/hyperlink" Target="http://www.plagscan.com/highlight?doc=126318352&amp;amp;source=31" TargetMode="External"/><Relationship Id="rId363" Type="http://schemas.openxmlformats.org/officeDocument/2006/relationships/hyperlink" Target="https://ilhamrohmat.blogspot.com/2010/01/proposal.html" TargetMode="External"/><Relationship Id="rId384" Type="http://schemas.openxmlformats.org/officeDocument/2006/relationships/hyperlink" Target="http://www.plagscan.com/highlight?doc=126318352&amp;amp;source=71" TargetMode="External"/><Relationship Id="rId202" Type="http://schemas.openxmlformats.org/officeDocument/2006/relationships/hyperlink" Target="http://www.plagscan.com/highlight?doc=124753514&amp;amp;source=26" TargetMode="External"/><Relationship Id="rId223" Type="http://schemas.openxmlformats.org/officeDocument/2006/relationships/hyperlink" Target="http://www.plagscan.com/highlight?doc=124753514&amp;amp;source=46" TargetMode="External"/><Relationship Id="rId244" Type="http://schemas.openxmlformats.org/officeDocument/2006/relationships/hyperlink" Target="http://www.plagscan.com/highlight?doc=124753514&amp;amp;source=67" TargetMode="External"/><Relationship Id="rId18" Type="http://schemas.openxmlformats.org/officeDocument/2006/relationships/image" Target="media/image14.png"/><Relationship Id="rId39" Type="http://schemas.openxmlformats.org/officeDocument/2006/relationships/hyperlink" Target="https://asuhan-kebidanan-keperawatan.blogspot.com/2010/03/reumatik.html" TargetMode="External"/><Relationship Id="rId265" Type="http://schemas.openxmlformats.org/officeDocument/2006/relationships/hyperlink" Target="http://www.plagscan.com/highlight?doc=124753514&amp;amp;source=89" TargetMode="External"/><Relationship Id="rId286" Type="http://schemas.openxmlformats.org/officeDocument/2006/relationships/image" Target="media/image83.png"/><Relationship Id="rId50" Type="http://schemas.openxmlformats.org/officeDocument/2006/relationships/hyperlink" Target="https://maalikghaisan.blogspot.com/2017/04/askep-rematik.html" TargetMode="External"/><Relationship Id="rId104" Type="http://schemas.openxmlformats.org/officeDocument/2006/relationships/hyperlink" Target="http://www.plagscan.com/highlight?doc=124728993&amp;amp;source=89" TargetMode="External"/><Relationship Id="rId125" Type="http://schemas.openxmlformats.org/officeDocument/2006/relationships/hyperlink" Target="http://www.plagscan.com/highlight?doc=124728993&amp;amp;source=111" TargetMode="External"/><Relationship Id="rId146" Type="http://schemas.openxmlformats.org/officeDocument/2006/relationships/image" Target="media/image42.png"/><Relationship Id="rId167" Type="http://schemas.openxmlformats.org/officeDocument/2006/relationships/image" Target="media/image63.png"/><Relationship Id="rId188" Type="http://schemas.openxmlformats.org/officeDocument/2006/relationships/hyperlink" Target="http://www.plagscan.com/highlight?doc=124753514&amp;amp;source=13" TargetMode="External"/><Relationship Id="rId311" Type="http://schemas.openxmlformats.org/officeDocument/2006/relationships/hyperlink" Target="http://eprints.ung.ac.id/5184/5/2013-1-14201-841409078-bab2-25072013090802.pdf" TargetMode="External"/><Relationship Id="rId332" Type="http://schemas.openxmlformats.org/officeDocument/2006/relationships/hyperlink" Target="http://www.plagscan.com/highlight?doc=126318352&amp;amp;source=21" TargetMode="External"/><Relationship Id="rId353" Type="http://schemas.openxmlformats.org/officeDocument/2006/relationships/hyperlink" Target="http://www.plagscan.com/highlight?doc=126318352&amp;amp;source=42" TargetMode="External"/><Relationship Id="rId374" Type="http://schemas.openxmlformats.org/officeDocument/2006/relationships/hyperlink" Target="http://repository.upi.edu/14211/4/S_KOM_0905726_Chapter3.pdf" TargetMode="External"/><Relationship Id="rId395" Type="http://schemas.openxmlformats.org/officeDocument/2006/relationships/hyperlink" Target="https://epidemiologiblog.blogspot.com/2009/04/rheumatik-stanislaus-kristiyanto.html" TargetMode="External"/><Relationship Id="rId409" Type="http://schemas.openxmlformats.org/officeDocument/2006/relationships/hyperlink" Target="http://www.plagscan.com/highlight?doc=126318352&amp;amp;source=99" TargetMode="External"/><Relationship Id="rId71" Type="http://schemas.openxmlformats.org/officeDocument/2006/relationships/hyperlink" Target="https://niawatulapriliya.blogspot.com/2015/12/laporan-pendahuluan-gerontik.html" TargetMode="External"/><Relationship Id="rId92" Type="http://schemas.openxmlformats.org/officeDocument/2006/relationships/hyperlink" Target="http://www.plagscan.com/highlight?doc=124728993&amp;amp;source=76" TargetMode="External"/><Relationship Id="rId213" Type="http://schemas.openxmlformats.org/officeDocument/2006/relationships/hyperlink" Target="http://www.plagscan.com/highlight?doc=124753514&amp;amp;source=36" TargetMode="External"/><Relationship Id="rId234" Type="http://schemas.openxmlformats.org/officeDocument/2006/relationships/hyperlink" Target="http://www.plagscan.com/highlight?doc=124753514&amp;amp;source=57" TargetMode="External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5" Type="http://schemas.openxmlformats.org/officeDocument/2006/relationships/hyperlink" Target="http://www.plagscan.com/highlight?doc=124753514&amp;amp;source=79" TargetMode="External"/><Relationship Id="rId276" Type="http://schemas.openxmlformats.org/officeDocument/2006/relationships/hyperlink" Target="http://www.plagscan.com/highlight?doc=124753514&amp;amp;source=101" TargetMode="External"/><Relationship Id="rId297" Type="http://schemas.openxmlformats.org/officeDocument/2006/relationships/image" Target="media/image94.png"/><Relationship Id="rId40" Type="http://schemas.openxmlformats.org/officeDocument/2006/relationships/hyperlink" Target="https://triohardinhakim08.blogspot.com/2013/07/lp-rematik-pada-lansia.html" TargetMode="External"/><Relationship Id="rId115" Type="http://schemas.openxmlformats.org/officeDocument/2006/relationships/hyperlink" Target="http://www.plagscan.com/highlight?doc=124728993&amp;amp;source=101" TargetMode="External"/><Relationship Id="rId136" Type="http://schemas.openxmlformats.org/officeDocument/2006/relationships/hyperlink" Target="http://www.plagscan.com/highlight?doc=124728993&amp;amp;source=123" TargetMode="External"/><Relationship Id="rId157" Type="http://schemas.openxmlformats.org/officeDocument/2006/relationships/image" Target="media/image53.png"/><Relationship Id="rId178" Type="http://schemas.openxmlformats.org/officeDocument/2006/relationships/hyperlink" Target="http://www.plagscan.com/highlight?doc=124753514&amp;amp;source=2" TargetMode="External"/><Relationship Id="rId301" Type="http://schemas.openxmlformats.org/officeDocument/2006/relationships/image" Target="media/image98.png"/><Relationship Id="rId322" Type="http://schemas.openxmlformats.org/officeDocument/2006/relationships/hyperlink" Target="http://eprints.ums.ac.id/59985/13/BAB%20IV.pdf" TargetMode="External"/><Relationship Id="rId343" Type="http://schemas.openxmlformats.org/officeDocument/2006/relationships/hyperlink" Target="http://www.plagscan.com/highlight?doc=126318352&amp;amp;source=32" TargetMode="External"/><Relationship Id="rId364" Type="http://schemas.openxmlformats.org/officeDocument/2006/relationships/hyperlink" Target="http://otcdigest.id/ulasan/yoga-untuk-lansia" TargetMode="External"/><Relationship Id="rId61" Type="http://schemas.openxmlformats.org/officeDocument/2006/relationships/image" Target="media/image34.png"/><Relationship Id="rId82" Type="http://schemas.openxmlformats.org/officeDocument/2006/relationships/hyperlink" Target="http://www.plagscan.com/highlight?doc=124728993&amp;amp;source=66" TargetMode="External"/><Relationship Id="rId199" Type="http://schemas.openxmlformats.org/officeDocument/2006/relationships/hyperlink" Target="http://www.plagscan.com/highlight?doc=124753514&amp;amp;source=24" TargetMode="External"/><Relationship Id="rId203" Type="http://schemas.openxmlformats.org/officeDocument/2006/relationships/image" Target="media/image74.png"/><Relationship Id="rId385" Type="http://schemas.openxmlformats.org/officeDocument/2006/relationships/hyperlink" Target="https://www.researchgate.net/publication/326687249_HUBUNGAN_AKTIVITAS_FISIK_DENGAN_KEJADIAN_KONSTIPASI_PADA_LANSIA_DI_KOTA_MADIUN" TargetMode="External"/><Relationship Id="rId19" Type="http://schemas.openxmlformats.org/officeDocument/2006/relationships/image" Target="media/image15.png"/><Relationship Id="rId224" Type="http://schemas.openxmlformats.org/officeDocument/2006/relationships/hyperlink" Target="http://www.plagscan.com/highlight?doc=124753514&amp;amp;source=47" TargetMode="External"/><Relationship Id="rId245" Type="http://schemas.openxmlformats.org/officeDocument/2006/relationships/hyperlink" Target="http://www.plagscan.com/highlight?doc=124753514&amp;amp;source=69" TargetMode="External"/><Relationship Id="rId266" Type="http://schemas.openxmlformats.org/officeDocument/2006/relationships/hyperlink" Target="http://www.plagscan.com/highlight?doc=124753514&amp;amp;source=90" TargetMode="External"/><Relationship Id="rId287" Type="http://schemas.openxmlformats.org/officeDocument/2006/relationships/image" Target="media/image84.png"/><Relationship Id="rId410" Type="http://schemas.openxmlformats.org/officeDocument/2006/relationships/hyperlink" Target="http://www.plagscan.com/highlight?doc=126318352&amp;amp;source=100" TargetMode="External"/><Relationship Id="rId30" Type="http://schemas.openxmlformats.org/officeDocument/2006/relationships/image" Target="media/image26.png"/><Relationship Id="rId105" Type="http://schemas.openxmlformats.org/officeDocument/2006/relationships/hyperlink" Target="http://www.plagscan.com/highlight?doc=124728993&amp;amp;source=90" TargetMode="External"/><Relationship Id="rId126" Type="http://schemas.openxmlformats.org/officeDocument/2006/relationships/hyperlink" Target="https://antifuckcyn.blogspot.com/2011/12/makalah-rheumatoid-artritis.html" TargetMode="External"/><Relationship Id="rId147" Type="http://schemas.openxmlformats.org/officeDocument/2006/relationships/image" Target="media/image43.png"/><Relationship Id="rId168" Type="http://schemas.openxmlformats.org/officeDocument/2006/relationships/image" Target="media/image64.png"/><Relationship Id="rId312" Type="http://schemas.openxmlformats.org/officeDocument/2006/relationships/image" Target="media/image108.png"/><Relationship Id="rId333" Type="http://schemas.openxmlformats.org/officeDocument/2006/relationships/hyperlink" Target="https://edoc.pub/bab-ii-konsep-manajemen-nyeri-pdf-free.html" TargetMode="External"/><Relationship Id="rId354" Type="http://schemas.openxmlformats.org/officeDocument/2006/relationships/hyperlink" Target="http://www.plagscan.com/highlight?doc=126318352&amp;amp;source=43" TargetMode="External"/><Relationship Id="rId51" Type="http://schemas.openxmlformats.org/officeDocument/2006/relationships/hyperlink" Target="https://poltekkeslawang.blogspot.com/2013/03/konsep-dasar-mmd-musyawarah-masyarakat_9279.html" TargetMode="External"/><Relationship Id="rId72" Type="http://schemas.openxmlformats.org/officeDocument/2006/relationships/hyperlink" Target="http://www.plagscan.com/highlight?doc=124728993&amp;amp;source=54" TargetMode="External"/><Relationship Id="rId93" Type="http://schemas.openxmlformats.org/officeDocument/2006/relationships/hyperlink" Target="http://www.plagscan.com/highlight?doc=124728993&amp;amp;source=77" TargetMode="External"/><Relationship Id="rId189" Type="http://schemas.openxmlformats.org/officeDocument/2006/relationships/hyperlink" Target="http://repository.usu.ac.id/bitstream/handle/123456789/44327/Chapter%20II.pdf%3Bsequence%3D4" TargetMode="External"/><Relationship Id="rId375" Type="http://schemas.openxmlformats.org/officeDocument/2006/relationships/hyperlink" Target="http://digilib.unimus.ac.id/files/disk1/167/jtptunimus-gdl-restuarmyp-8344-3-babii.pdf" TargetMode="External"/><Relationship Id="rId396" Type="http://schemas.openxmlformats.org/officeDocument/2006/relationships/hyperlink" Target="http://www.plagscan.com/highlight?doc=126318352&amp;amp;source=10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plagscan.com/highlight?doc=124753514&amp;amp;source=37" TargetMode="External"/><Relationship Id="rId235" Type="http://schemas.openxmlformats.org/officeDocument/2006/relationships/hyperlink" Target="http://www.plagscan.com/highlight?doc=124753514&amp;amp;source=58" TargetMode="External"/><Relationship Id="rId256" Type="http://schemas.openxmlformats.org/officeDocument/2006/relationships/hyperlink" Target="http://www.plagscan.com/highlight?doc=124753514&amp;amp;source=80" TargetMode="External"/><Relationship Id="rId277" Type="http://schemas.openxmlformats.org/officeDocument/2006/relationships/hyperlink" Target="http://www.plagscan.com/highlight?doc=124753514&amp;amp;source=102" TargetMode="External"/><Relationship Id="rId298" Type="http://schemas.openxmlformats.org/officeDocument/2006/relationships/image" Target="media/image95.png"/><Relationship Id="rId400" Type="http://schemas.openxmlformats.org/officeDocument/2006/relationships/hyperlink" Target="https://chakrawirangga.blogspot.com/2012/03/penggunaan-metode-penelitian.html" TargetMode="External"/><Relationship Id="rId116" Type="http://schemas.openxmlformats.org/officeDocument/2006/relationships/hyperlink" Target="http://www.plagscan.com/highlight?doc=124728993&amp;amp;source=102" TargetMode="External"/><Relationship Id="rId137" Type="http://schemas.openxmlformats.org/officeDocument/2006/relationships/hyperlink" Target="https://sumantrinews.blogspot.com/2016/03/laporan-pendahuluan-dan-asuhan_10.html" TargetMode="External"/><Relationship Id="rId158" Type="http://schemas.openxmlformats.org/officeDocument/2006/relationships/image" Target="media/image54.png"/><Relationship Id="rId302" Type="http://schemas.openxmlformats.org/officeDocument/2006/relationships/image" Target="media/image99.png"/><Relationship Id="rId323" Type="http://schemas.openxmlformats.org/officeDocument/2006/relationships/hyperlink" Target="http://repository.usu.ac.id/bitstream/handle/123456789/64662/Chapter%20II.pdf%3Bsequence%3D4" TargetMode="External"/><Relationship Id="rId344" Type="http://schemas.openxmlformats.org/officeDocument/2006/relationships/hyperlink" Target="https://fhaidah-zuyasky.blogspot.com/2013/05/menganalisa-hubungan-antara-pengetahuan.html" TargetMode="External"/><Relationship Id="rId20" Type="http://schemas.openxmlformats.org/officeDocument/2006/relationships/image" Target="media/image16.png"/><Relationship Id="rId41" Type="http://schemas.openxmlformats.org/officeDocument/2006/relationships/hyperlink" Target="https://triohardinhakim08.blogspot.com/2013/07/laporan-pendahuluan-rematik-lp-reumatik.html" TargetMode="External"/><Relationship Id="rId62" Type="http://schemas.openxmlformats.org/officeDocument/2006/relationships/hyperlink" Target="https://nurwahidahnersuh07.blogspot.com/2009/10/asuhan-keperawatan-osteoartritis.html" TargetMode="External"/><Relationship Id="rId83" Type="http://schemas.openxmlformats.org/officeDocument/2006/relationships/hyperlink" Target="http://www.plagscan.com/highlight?doc=124728993&amp;amp;source=67" TargetMode="External"/><Relationship Id="rId179" Type="http://schemas.openxmlformats.org/officeDocument/2006/relationships/hyperlink" Target="http://eprints.ung.ac.id/5184/5/2013-1-14201-841409078-bab2-25072013090802.pdf" TargetMode="External"/><Relationship Id="rId365" Type="http://schemas.openxmlformats.org/officeDocument/2006/relationships/image" Target="media/image111.png"/><Relationship Id="rId386" Type="http://schemas.openxmlformats.org/officeDocument/2006/relationships/hyperlink" Target="http://www.plagscan.com/highlight?doc=126318352&amp;amp;source=74" TargetMode="External"/><Relationship Id="rId190" Type="http://schemas.openxmlformats.org/officeDocument/2006/relationships/hyperlink" Target="http://repository.ump.ac.id/1079/6/GALUH%20DEWI%20HINDUN%20BAB%20II.pdf" TargetMode="External"/><Relationship Id="rId204" Type="http://schemas.openxmlformats.org/officeDocument/2006/relationships/hyperlink" Target="http://www.plagscan.com/highlight?doc=124753514&amp;amp;source=27" TargetMode="External"/><Relationship Id="rId225" Type="http://schemas.openxmlformats.org/officeDocument/2006/relationships/hyperlink" Target="http://www.plagscan.com/highlight?doc=124753514&amp;amp;source=48" TargetMode="External"/><Relationship Id="rId246" Type="http://schemas.openxmlformats.org/officeDocument/2006/relationships/hyperlink" Target="http://www.plagscan.com/highlight?doc=124753514&amp;amp;source=70" TargetMode="External"/><Relationship Id="rId267" Type="http://schemas.openxmlformats.org/officeDocument/2006/relationships/hyperlink" Target="http://www.plagscan.com/highlight?doc=124753514&amp;amp;source=92" TargetMode="External"/><Relationship Id="rId288" Type="http://schemas.openxmlformats.org/officeDocument/2006/relationships/image" Target="media/image85.png"/><Relationship Id="rId411" Type="http://schemas.openxmlformats.org/officeDocument/2006/relationships/hyperlink" Target="http://www.plagscan.com/highlight?doc=126318352&amp;amp;source=101" TargetMode="External"/><Relationship Id="rId106" Type="http://schemas.openxmlformats.org/officeDocument/2006/relationships/hyperlink" Target="http://www.plagscan.com/highlight?doc=124728993&amp;amp;source=91" TargetMode="External"/><Relationship Id="rId127" Type="http://schemas.openxmlformats.org/officeDocument/2006/relationships/hyperlink" Target="https://dr-suparyanto.blogspot.com/2011/11/desain-penelitian-pra-eksperimen.html" TargetMode="External"/><Relationship Id="rId313" Type="http://schemas.openxmlformats.org/officeDocument/2006/relationships/image" Target="media/image109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hyperlink" Target="http://www.plagscan.com/highlight?doc=124728993&amp;amp;source=23" TargetMode="External"/><Relationship Id="rId73" Type="http://schemas.openxmlformats.org/officeDocument/2006/relationships/hyperlink" Target="http://www.plagscan.com/highlight?doc=124728993&amp;amp;source=55" TargetMode="External"/><Relationship Id="rId94" Type="http://schemas.openxmlformats.org/officeDocument/2006/relationships/hyperlink" Target="http://www.plagscan.com/highlight?doc=124728993&amp;amp;source=78" TargetMode="External"/><Relationship Id="rId148" Type="http://schemas.openxmlformats.org/officeDocument/2006/relationships/image" Target="media/image44.png"/><Relationship Id="rId169" Type="http://schemas.openxmlformats.org/officeDocument/2006/relationships/image" Target="media/image65.png"/><Relationship Id="rId334" Type="http://schemas.openxmlformats.org/officeDocument/2006/relationships/hyperlink" Target="http://www.plagscan.com/highlight?doc=126318352&amp;amp;source=23" TargetMode="External"/><Relationship Id="rId355" Type="http://schemas.openxmlformats.org/officeDocument/2006/relationships/hyperlink" Target="http://www.plagscan.com/highlight?doc=126318352&amp;amp;source=44" TargetMode="External"/><Relationship Id="rId376" Type="http://schemas.openxmlformats.org/officeDocument/2006/relationships/hyperlink" Target="http://www.plagscan.com/highlight?doc=126318352&amp;amp;source=63" TargetMode="External"/><Relationship Id="rId397" Type="http://schemas.openxmlformats.org/officeDocument/2006/relationships/hyperlink" Target="https://pustakaarief.blogspot.com/2013/06/macam-macam-metode-penelitian-menurut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plagscan.com/highlight?doc=124753514&amp;amp;source=4" TargetMode="External"/><Relationship Id="rId215" Type="http://schemas.openxmlformats.org/officeDocument/2006/relationships/hyperlink" Target="http://www.plagscan.com/highlight?doc=124753514&amp;amp;source=38" TargetMode="External"/><Relationship Id="rId236" Type="http://schemas.openxmlformats.org/officeDocument/2006/relationships/hyperlink" Target="http://www.plagscan.com/highlight?doc=124753514&amp;amp;source=59" TargetMode="External"/><Relationship Id="rId257" Type="http://schemas.openxmlformats.org/officeDocument/2006/relationships/hyperlink" Target="http://www.plagscan.com/highlight?doc=124753514&amp;amp;source=81" TargetMode="External"/><Relationship Id="rId278" Type="http://schemas.openxmlformats.org/officeDocument/2006/relationships/image" Target="media/image75.png"/><Relationship Id="rId401" Type="http://schemas.openxmlformats.org/officeDocument/2006/relationships/hyperlink" Target="http://www.plagscan.com/highlight?doc=126318352&amp;amp;source=91" TargetMode="External"/><Relationship Id="rId303" Type="http://schemas.openxmlformats.org/officeDocument/2006/relationships/image" Target="media/image100.png"/><Relationship Id="rId42" Type="http://schemas.openxmlformats.org/officeDocument/2006/relationships/hyperlink" Target="https://docobook.com/asuhan-keperawatan-rematik-usu-ir.html" TargetMode="External"/><Relationship Id="rId84" Type="http://schemas.openxmlformats.org/officeDocument/2006/relationships/hyperlink" Target="http://www.plagscan.com/highlight?doc=124728993&amp;amp;source=68" TargetMode="External"/><Relationship Id="rId138" Type="http://schemas.openxmlformats.org/officeDocument/2006/relationships/hyperlink" Target="https://duniakeperawatan2011.blogspot.com/2011/05/askep-osteo-artritis.html" TargetMode="External"/><Relationship Id="rId345" Type="http://schemas.openxmlformats.org/officeDocument/2006/relationships/hyperlink" Target="http://www.plagscan.com/highlight?doc=126318352&amp;amp;source=34" TargetMode="External"/><Relationship Id="rId387" Type="http://schemas.openxmlformats.org/officeDocument/2006/relationships/hyperlink" Target="https://www.tumaritis.com/pengertian-metode-penelitian-kuantitatif-menurut-sugiyono-tahun-2010/" TargetMode="External"/><Relationship Id="rId191" Type="http://schemas.openxmlformats.org/officeDocument/2006/relationships/hyperlink" Target="http://www.plagscan.com/highlight?doc=124753514&amp;amp;source=16" TargetMode="External"/><Relationship Id="rId205" Type="http://schemas.openxmlformats.org/officeDocument/2006/relationships/hyperlink" Target="http://www.plagscan.com/highlight?doc=124753514&amp;amp;source=28" TargetMode="External"/><Relationship Id="rId247" Type="http://schemas.openxmlformats.org/officeDocument/2006/relationships/hyperlink" Target="http://www.plagscan.com/highlight?doc=124753514&amp;amp;source=71" TargetMode="External"/><Relationship Id="rId412" Type="http://schemas.openxmlformats.org/officeDocument/2006/relationships/hyperlink" Target="http://www.plagscan.com/highlight?doc=126318352&amp;amp;source=102" TargetMode="External"/><Relationship Id="rId107" Type="http://schemas.openxmlformats.org/officeDocument/2006/relationships/hyperlink" Target="http://www.plagscan.com/highlight?doc=124728993&amp;amp;source=92" TargetMode="External"/><Relationship Id="rId289" Type="http://schemas.openxmlformats.org/officeDocument/2006/relationships/image" Target="media/image86.png"/><Relationship Id="rId11" Type="http://schemas.openxmlformats.org/officeDocument/2006/relationships/image" Target="media/image7.png"/><Relationship Id="rId53" Type="http://schemas.openxmlformats.org/officeDocument/2006/relationships/hyperlink" Target="http://www.plagscan.com/highlight?doc=124728993&amp;amp;source=24" TargetMode="External"/><Relationship Id="rId149" Type="http://schemas.openxmlformats.org/officeDocument/2006/relationships/image" Target="media/image45.png"/><Relationship Id="rId314" Type="http://schemas.openxmlformats.org/officeDocument/2006/relationships/hyperlink" Target="http://www.plagscan.com/highlight?doc=126318352&amp;amp;source=1" TargetMode="External"/><Relationship Id="rId356" Type="http://schemas.openxmlformats.org/officeDocument/2006/relationships/hyperlink" Target="http://eprints.umm.ac.id/42620/5/BAB%20IV.pdf" TargetMode="External"/><Relationship Id="rId398" Type="http://schemas.openxmlformats.org/officeDocument/2006/relationships/hyperlink" Target="http://www.plagscan.com/highlight?doc=126318352&amp;amp;source=88" TargetMode="External"/><Relationship Id="rId95" Type="http://schemas.openxmlformats.org/officeDocument/2006/relationships/hyperlink" Target="http://www.plagscan.com/highlight?doc=124728993&amp;amp;source=79" TargetMode="External"/><Relationship Id="rId160" Type="http://schemas.openxmlformats.org/officeDocument/2006/relationships/image" Target="media/image56.png"/><Relationship Id="rId216" Type="http://schemas.openxmlformats.org/officeDocument/2006/relationships/hyperlink" Target="http://www.plagscan.com/highlight?doc=124753514&amp;amp;source=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7273</Words>
  <Characters>41459</Characters>
  <Application>Microsoft Office Word</Application>
  <DocSecurity>0</DocSecurity>
  <Lines>345</Lines>
  <Paragraphs>97</Paragraphs>
  <ScaleCrop>false</ScaleCrop>
  <Company/>
  <LinksUpToDate>false</LinksUpToDate>
  <CharactersWithSpaces>48635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2019-08-15T05:37:00Z</dcterms:created>
  <dcterms:modified xsi:type="dcterms:W3CDTF">2019-08-15T05:50:00Z</dcterms:modified>
</cp:coreProperties>
</file>